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A" w:rsidRPr="002D4FB0" w:rsidRDefault="008B2A5A" w:rsidP="008B2A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622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504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казенное</w:t>
      </w:r>
      <w:r w:rsidR="004A3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8B2A5A" w:rsidRPr="002D4FB0" w:rsidRDefault="008B2A5A" w:rsidP="008B2A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«</w:t>
      </w:r>
      <w:proofErr w:type="spellStart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Цаган-Уснская</w:t>
      </w:r>
      <w:proofErr w:type="spellEnd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B2A5A" w:rsidRPr="002D4FB0" w:rsidRDefault="008B2A5A" w:rsidP="008B2A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A5A" w:rsidRPr="002D4FB0" w:rsidRDefault="008B2A5A" w:rsidP="008B2A5A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B2A5A" w:rsidRPr="002D4FB0" w:rsidRDefault="008B2A5A" w:rsidP="008B2A5A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A5A" w:rsidRPr="002D4FB0" w:rsidRDefault="008B2A5A" w:rsidP="008B2A5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A5A" w:rsidRPr="002D4FB0" w:rsidRDefault="008B2A5A" w:rsidP="008B2A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5387"/>
        <w:gridCol w:w="5245"/>
        <w:gridCol w:w="3543"/>
      </w:tblGrid>
      <w:tr w:rsidR="00886349" w:rsidRPr="002D4FB0" w:rsidTr="00886349">
        <w:trPr>
          <w:trHeight w:val="1860"/>
        </w:trPr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86349" w:rsidRPr="002D4FB0" w:rsidRDefault="00886349" w:rsidP="0088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</w:p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ШМО учителей начальных классов</w:t>
            </w:r>
          </w:p>
          <w:p w:rsidR="00886349" w:rsidRPr="00AC392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Руководитель ШМО: </w:t>
            </w:r>
            <w:proofErr w:type="spellStart"/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Гюнзикова</w:t>
            </w:r>
            <w:proofErr w:type="spellEnd"/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Н.Н.</w:t>
            </w:r>
          </w:p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Подпись___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____________</w:t>
            </w:r>
          </w:p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Протокол №____________</w:t>
            </w:r>
          </w:p>
          <w:p w:rsidR="00886349" w:rsidRPr="002D4FB0" w:rsidRDefault="00886349" w:rsidP="00504BD9">
            <w:pPr>
              <w:tabs>
                <w:tab w:val="left" w:pos="301"/>
                <w:tab w:val="center" w:pos="1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 «__»_________20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22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86349" w:rsidRPr="002D4FB0" w:rsidRDefault="00886349" w:rsidP="0088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</w:p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</w:t>
            </w:r>
          </w:p>
          <w:p w:rsidR="00886349" w:rsidRPr="002D4FB0" w:rsidRDefault="00886349" w:rsidP="00504BD9">
            <w:pPr>
              <w:tabs>
                <w:tab w:val="center" w:pos="1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Гучинова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М.Г.</w:t>
            </w:r>
          </w:p>
          <w:p w:rsidR="00886349" w:rsidRDefault="00886349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Приказ №_____</w:t>
            </w:r>
          </w:p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«___»________2022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86349" w:rsidRPr="002D4FB0" w:rsidRDefault="00886349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2A5A" w:rsidRPr="002D4FB0" w:rsidRDefault="008B2A5A" w:rsidP="008B2A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A5A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A5A" w:rsidRPr="00AC392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2A5A" w:rsidRPr="00AC392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А Б О Ч А Я       П Р О Г Р А М </w:t>
      </w:r>
      <w:proofErr w:type="spellStart"/>
      <w:proofErr w:type="gramStart"/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8B2A5A" w:rsidRPr="00AC3920" w:rsidRDefault="008B2A5A" w:rsidP="008B2A5A">
      <w:pPr>
        <w:tabs>
          <w:tab w:val="center" w:pos="5315"/>
          <w:tab w:val="left" w:pos="8221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 курса «Литературное чтение»</w:t>
      </w:r>
    </w:p>
    <w:p w:rsidR="008B2A5A" w:rsidRPr="002D4FB0" w:rsidRDefault="008B2A5A" w:rsidP="008B2A5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8B2A5A" w:rsidRPr="002D4FB0" w:rsidRDefault="008B2A5A" w:rsidP="008B2A5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</w:t>
      </w:r>
      <w:r w:rsidRPr="00AC3920">
        <w:rPr>
          <w:rFonts w:ascii="Times New Roman" w:eastAsia="Times New Roman" w:hAnsi="Times New Roman" w:cs="Times New Roman"/>
          <w:bCs/>
          <w:sz w:val="24"/>
          <w:szCs w:val="24"/>
        </w:rPr>
        <w:t>  начальное  общее образование</w:t>
      </w:r>
    </w:p>
    <w:p w:rsidR="008B2A5A" w:rsidRPr="002D4FB0" w:rsidRDefault="008B2A5A" w:rsidP="008B2A5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программы:</w:t>
      </w:r>
      <w:r w:rsidR="00622381">
        <w:rPr>
          <w:rFonts w:ascii="Times New Roman" w:eastAsia="Times New Roman" w:hAnsi="Times New Roman" w:cs="Times New Roman"/>
          <w:bCs/>
          <w:sz w:val="24"/>
          <w:szCs w:val="24"/>
        </w:rPr>
        <w:t xml:space="preserve">   2022 /2023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proofErr w:type="gramStart"/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од.</w:t>
      </w:r>
    </w:p>
    <w:p w:rsidR="008B2A5A" w:rsidRPr="002D1729" w:rsidRDefault="008B2A5A" w:rsidP="008B2A5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</w:t>
      </w:r>
      <w:r w:rsidRPr="002D17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D172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D17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– </w:t>
      </w:r>
      <w:r w:rsidR="00622381">
        <w:rPr>
          <w:rFonts w:ascii="Times New Roman" w:eastAsia="Times New Roman" w:hAnsi="Times New Roman" w:cs="Times New Roman"/>
          <w:bCs/>
          <w:sz w:val="24"/>
          <w:szCs w:val="24"/>
        </w:rPr>
        <w:t xml:space="preserve">102 часа </w:t>
      </w:r>
      <w:r w:rsidRPr="002D17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год,  в неделю </w:t>
      </w:r>
      <w:r w:rsidR="00622381">
        <w:rPr>
          <w:rFonts w:ascii="Times New Roman" w:eastAsia="Times New Roman" w:hAnsi="Times New Roman" w:cs="Times New Roman"/>
          <w:bCs/>
          <w:sz w:val="24"/>
          <w:szCs w:val="24"/>
        </w:rPr>
        <w:t>– 3 ч.</w:t>
      </w:r>
    </w:p>
    <w:p w:rsidR="008B2A5A" w:rsidRPr="002D4FB0" w:rsidRDefault="008B2A5A" w:rsidP="008B2A5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учителя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r w:rsidR="00622381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Горяева Валентина </w:t>
      </w:r>
      <w:proofErr w:type="spellStart"/>
      <w:r w:rsidR="00622381">
        <w:rPr>
          <w:rFonts w:ascii="Times New Roman" w:eastAsia="Times New Roman" w:hAnsi="Times New Roman" w:cs="Times New Roman"/>
          <w:bCs/>
          <w:sz w:val="24"/>
          <w:szCs w:val="24"/>
        </w:rPr>
        <w:t>Лиджиевна</w:t>
      </w:r>
      <w:proofErr w:type="spellEnd"/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900" w:rsidRDefault="00734900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D4FB0" w:rsidRDefault="008B2A5A" w:rsidP="008B2A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A5A" w:rsidRPr="0028376D" w:rsidRDefault="00622381" w:rsidP="0028376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Цаган-Усн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2022</w:t>
      </w:r>
      <w:r w:rsidR="0028376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8B2A5A" w:rsidRPr="002D4FB0" w:rsidRDefault="008B2A5A" w:rsidP="008B2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Рабочая  программа по литературному чтению  для 3 класса составлена в соответствии: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-Федеральным законом от 29.12.2012 № 273-ФЗ "Об образовании в Российской Федерации";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06.10.2009 № 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373, с изменениями, внесенными приказом Министерства образования и науки Российской Федерации от 31.12.2015 №1576;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8B2A5A" w:rsidRPr="002D4FB0" w:rsidRDefault="008B2A5A" w:rsidP="008B2A5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-Примерной</w:t>
      </w:r>
      <w:r w:rsidR="00725A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программой по начальному общему образованию по учебному предмету «Литературное чтение»;</w:t>
      </w:r>
    </w:p>
    <w:p w:rsidR="008B2A5A" w:rsidRPr="002D4FB0" w:rsidRDefault="008B2A5A" w:rsidP="008B2A5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-Авторской программой Л.Ф. Климанова, В.Г. Горецкий, М.В. Голованова по предмету «Литературное</w:t>
      </w:r>
      <w:r w:rsidR="00725A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чтение»;</w:t>
      </w:r>
    </w:p>
    <w:p w:rsidR="008B2A5A" w:rsidRPr="002D4FB0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-Основной образовательной программой начального общего образования МКОУ «</w:t>
      </w:r>
      <w:proofErr w:type="spellStart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Цаган-Уснская</w:t>
      </w:r>
      <w:proofErr w:type="spellEnd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  <w:r w:rsidR="00692019">
        <w:rPr>
          <w:rFonts w:ascii="Times New Roman" w:eastAsia="Calibri" w:hAnsi="Times New Roman" w:cs="Times New Roman"/>
          <w:sz w:val="24"/>
          <w:szCs w:val="24"/>
          <w:lang w:eastAsia="en-US"/>
        </w:rPr>
        <w:t>» на 2022-2023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год;</w:t>
      </w:r>
    </w:p>
    <w:p w:rsidR="008B2A5A" w:rsidRPr="002D4FB0" w:rsidRDefault="008B2A5A" w:rsidP="008B2A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-Учебным планом  МКОУ « </w:t>
      </w:r>
      <w:proofErr w:type="spellStart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Цаган-Уснская</w:t>
      </w:r>
      <w:proofErr w:type="spellEnd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</w:t>
      </w:r>
      <w:r w:rsidR="0069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2022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69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год.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Учебно-методический комплект, реализующий программу «Литературное чтение» в 3 классе, включает: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Учебник: Климанова Л. Ф., Горецкий В. Г., Голованова М. В. Литературное чтение. 3 класс. 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Учебник для обучающихся образовательных учреждений. Часть 1. М.: Просвещение, 2018.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Климанова Л. Ф., Горецкий В. Г., Голованова М. В. Литературное чтение. 3 класс. Учебник для обучающихся образовательных учреждений. Часть 2. М.: Просвещение, 2018.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Методическая литература: 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Кутявина</w:t>
      </w:r>
      <w:proofErr w:type="spellEnd"/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 В. Поурочные разработки по литературному чтению: 3 класс. М.: ВАКО.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 помощь школьному учителю)</w:t>
      </w:r>
    </w:p>
    <w:p w:rsidR="008B2A5A" w:rsidRPr="002D4FB0" w:rsidRDefault="008B2A5A" w:rsidP="008B2A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4F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Материалы для проведения проверочных работ: Крылова О.Н. «Итоговая аттестация»</w:t>
      </w:r>
    </w:p>
    <w:p w:rsidR="008B2A5A" w:rsidRPr="002D4FB0" w:rsidRDefault="008B2A5A" w:rsidP="008B2A5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4FB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Рабочая программа для 3 класса предусматривает обучение литературному чтению в объеме </w:t>
      </w:r>
    </w:p>
    <w:p w:rsidR="008B2A5A" w:rsidRPr="002D4FB0" w:rsidRDefault="00F72179" w:rsidP="008B2A5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 ч в неделю,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рассчитана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на 102</w:t>
      </w:r>
      <w:r w:rsidR="008B2A5A" w:rsidRPr="002D4FB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 в год.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чтение — один из основных предметов в обучении младших школьников. Он формирует </w:t>
      </w:r>
      <w:proofErr w:type="spellStart"/>
      <w:r w:rsidRPr="002D4FB0">
        <w:rPr>
          <w:rFonts w:ascii="Times New Roman" w:eastAsia="Times New Roman" w:hAnsi="Times New Roman" w:cs="Times New Roman"/>
          <w:sz w:val="24"/>
          <w:szCs w:val="24"/>
        </w:rPr>
        <w:t>общеучебный</w:t>
      </w:r>
      <w:proofErr w:type="spell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Успешность изучения курса литературного чтения обеспечивает результативность по другим предметам начальной школы.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 литературного чтения направлен на достижение следующих целей: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 формирование читательского кругозора и приобретение опыта в выборе книг и самостоятельной читательской деятельности;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Ориентация обучающихся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  <w:proofErr w:type="gramEnd"/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Важнейшим аспектом литературного чтения является формирование навыка чтения и других видов речевой деятельности обучающихся.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Курс литературного чтения пробуждает интерес обучающихся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5A" w:rsidRPr="002D4FB0" w:rsidRDefault="008B2A5A" w:rsidP="008B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</w:t>
      </w:r>
    </w:p>
    <w:p w:rsidR="008B2A5A" w:rsidRPr="002D4FB0" w:rsidRDefault="008B2A5A" w:rsidP="008B2A5A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В соответствии с  учебным планом в 3 классе на учебный предмет «Лит</w:t>
      </w:r>
      <w:r w:rsidR="00314FAB">
        <w:rPr>
          <w:rFonts w:ascii="Times New Roman" w:eastAsia="Times New Roman" w:hAnsi="Times New Roman" w:cs="Times New Roman"/>
          <w:sz w:val="24"/>
          <w:szCs w:val="24"/>
        </w:rPr>
        <w:t>ературное чтение » отводится  102 часа из  расчёта 3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при 34 рабочих неделях.</w:t>
      </w:r>
    </w:p>
    <w:p w:rsidR="008B2A5A" w:rsidRPr="002D4FB0" w:rsidRDefault="008B2A5A" w:rsidP="008B2A5A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5A" w:rsidRPr="002D4FB0" w:rsidRDefault="008B2A5A" w:rsidP="008B2A5A">
      <w:pPr>
        <w:tabs>
          <w:tab w:val="center" w:pos="4677"/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КУРСА</w:t>
      </w:r>
    </w:p>
    <w:p w:rsidR="008B2A5A" w:rsidRPr="002D4FB0" w:rsidRDefault="008B2A5A" w:rsidP="008B2A5A">
      <w:pPr>
        <w:tabs>
          <w:tab w:val="center" w:pos="4677"/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2D4FB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8B2A5A" w:rsidRPr="002D4FB0" w:rsidRDefault="008B2A5A" w:rsidP="008B2A5A">
      <w:pPr>
        <w:tabs>
          <w:tab w:val="center" w:pos="4677"/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5A" w:rsidRPr="002D4FB0" w:rsidRDefault="008B2A5A" w:rsidP="008B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B2A5A" w:rsidRPr="002D4FB0" w:rsidRDefault="008B2A5A" w:rsidP="00C214C8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A5A" w:rsidRPr="002D4FB0" w:rsidRDefault="008B2A5A" w:rsidP="008B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D4F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о книгах;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8B2A5A" w:rsidRPr="002D4FB0" w:rsidRDefault="008B2A5A" w:rsidP="00C214C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B2A5A" w:rsidRPr="002D4FB0" w:rsidRDefault="008B2A5A" w:rsidP="008B2A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2A5A" w:rsidRPr="002D4FB0" w:rsidRDefault="008B2A5A" w:rsidP="008B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 написать отзыв на прочитанное произведение;</w:t>
      </w:r>
    </w:p>
    <w:p w:rsidR="008B2A5A" w:rsidRPr="002D4FB0" w:rsidRDefault="008B2A5A" w:rsidP="00C214C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8B2A5A" w:rsidRPr="002D4FB0" w:rsidRDefault="008B2A5A" w:rsidP="008B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932C1" w:rsidRDefault="009932C1" w:rsidP="009932C1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932C1" w:rsidRDefault="009932C1" w:rsidP="009932C1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Тематическое планирование</w:t>
      </w:r>
    </w:p>
    <w:tbl>
      <w:tblPr>
        <w:tblW w:w="48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1"/>
        <w:gridCol w:w="5360"/>
        <w:gridCol w:w="2924"/>
      </w:tblGrid>
      <w:tr w:rsidR="009932C1" w:rsidTr="009932C1">
        <w:trPr>
          <w:trHeight w:val="5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(сквозная нумерация)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Название раздела, тем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Количество часов, отводимых на освоение каждого раздела, темы</w:t>
            </w:r>
          </w:p>
        </w:tc>
      </w:tr>
      <w:tr w:rsidR="009932C1" w:rsidTr="009932C1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Самое великое чудо на свете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</w:tr>
      <w:tr w:rsidR="009932C1" w:rsidTr="009932C1">
        <w:trPr>
          <w:trHeight w:val="2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color w:val="767676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Устное народное творчество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</w:tr>
      <w:tr w:rsidR="009932C1" w:rsidTr="009932C1">
        <w:trPr>
          <w:trHeight w:val="15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color w:val="767676"/>
                <w:sz w:val="16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 w:line="150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1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 w:line="15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Великие русские писатели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2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Литературные сказки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Были и небылицы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1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Люби живое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2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Собирай по ягодк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е-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 xml:space="preserve"> наберешь кузовок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 страницам детских журналов «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Мурзилка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>» и «Веселые картинки»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  <w:tr w:rsidR="009932C1" w:rsidTr="009932C1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 w:rsidP="009932C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color w:val="767676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Зарубежная литература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9932C1" w:rsidTr="009932C1">
        <w:trPr>
          <w:trHeight w:val="24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102</w:t>
            </w:r>
          </w:p>
        </w:tc>
      </w:tr>
    </w:tbl>
    <w:p w:rsidR="009932C1" w:rsidRDefault="009932C1" w:rsidP="009932C1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932C1" w:rsidRDefault="009932C1" w:rsidP="009932C1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Календарно-тематический план</w:t>
      </w:r>
    </w:p>
    <w:p w:rsidR="009932C1" w:rsidRDefault="009932C1" w:rsidP="009932C1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8"/>
        <w:gridCol w:w="5283"/>
        <w:gridCol w:w="1363"/>
        <w:gridCol w:w="15"/>
        <w:gridCol w:w="2006"/>
      </w:tblGrid>
      <w:tr w:rsidR="009932C1" w:rsidTr="009932C1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(сквозная нумерация)</w:t>
            </w:r>
          </w:p>
        </w:tc>
        <w:tc>
          <w:tcPr>
            <w:tcW w:w="5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Содержание (разделы, темы)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932C1" w:rsidRDefault="009932C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932C1" w:rsidRDefault="009932C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Дата по плану</w:t>
            </w:r>
          </w:p>
        </w:tc>
        <w:tc>
          <w:tcPr>
            <w:tcW w:w="13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Дата по факту</w:t>
            </w: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Самое великое чудо на свете (3ч.)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учебником. Работа со вступительной статьёй.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Рукописные книги Древней Руси.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Первопечатник Иван Фёдоров.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Устное народное творчество (11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Русские народные песни.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Докучные сказки. 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color w:val="000000"/>
                <w:sz w:val="21"/>
                <w:szCs w:val="21"/>
              </w:rPr>
              <w:t>богородская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игрушка.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Русская народная сказка «Сестрица </w:t>
            </w:r>
            <w:proofErr w:type="spellStart"/>
            <w:r>
              <w:rPr>
                <w:color w:val="000000"/>
                <w:sz w:val="21"/>
                <w:szCs w:val="21"/>
              </w:rPr>
              <w:t>Алёнушка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братец Иванушка».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Русская народная сказка «Сестрица </w:t>
            </w:r>
            <w:proofErr w:type="spellStart"/>
            <w:r>
              <w:rPr>
                <w:color w:val="000000"/>
                <w:sz w:val="21"/>
                <w:szCs w:val="21"/>
              </w:rPr>
              <w:t>Алёнушка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братец Иванушка».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Русская народная сказка «Иван- царевич и серый волк»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Русская народная сказка «Иван- царевич и серый волк»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Русская народная сказка «Сивка- бурка».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Русская народная сказка «Сивка- бурка».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Художники-иллюстраторы В.Васнецов и </w:t>
            </w:r>
            <w:proofErr w:type="spellStart"/>
            <w:r>
              <w:rPr>
                <w:color w:val="000000"/>
                <w:sz w:val="21"/>
                <w:szCs w:val="21"/>
              </w:rPr>
              <w:t>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color w:val="000000"/>
                <w:sz w:val="21"/>
                <w:szCs w:val="21"/>
              </w:rPr>
              <w:t>Билибин</w:t>
            </w:r>
            <w:proofErr w:type="spellEnd"/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 «Устное народное творчество»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.О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ценка достижений.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Проект « Сочиняем волшебную сказку» 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1 (8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Проект: «как научиться читать стихи» на основе научно- популярной статьи Я. Смоленского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Ф.И. Тютчев «Весенняя гроза».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Ф.Тютчев «Листья»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color w:val="000000"/>
                <w:sz w:val="21"/>
                <w:szCs w:val="21"/>
              </w:rPr>
              <w:t>Сочинение –миниатюра « О чём расскажут осенние листья»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Фет « Мама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!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Глянь-ка из окошка…», «Зреет рожь над жаркой нивой…»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И.С Никитин «Полно, степь моя…»</w:t>
            </w:r>
            <w:proofErr w:type="gramEnd"/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И.С.Никитин «Встреча зимы»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И.З.Суриков «Детство».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 Суриков « Зима». Сравнение как средство создания картины природы в лирическом стихотворении.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 «Поэтическая тетрадь 1»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Великие русские писатели (15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 А.С. Пушкин. Подготовка сообщения «Что интересного я узнал о жизни А.С.Пушкина»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Пушкин. Лирические стихотворения.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С. Пушкин «Зимнее утро».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С. Пушкин «Зимний вечер».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А.С. Пушкин «Сказка о царе </w:t>
            </w:r>
            <w:proofErr w:type="spellStart"/>
            <w:r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1"/>
                <w:szCs w:val="21"/>
              </w:rPr>
              <w:t>ГвидонеСалтановиче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о прекрасной Царевне Лебеди».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А.С.Пушкин «Сказка о царе </w:t>
            </w:r>
            <w:proofErr w:type="spellStart"/>
            <w:r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>
              <w:rPr>
                <w:color w:val="000000"/>
                <w:sz w:val="21"/>
                <w:szCs w:val="21"/>
              </w:rPr>
              <w:t>, о сыне его…»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А.С.Пушкин «Сказка о царе </w:t>
            </w:r>
            <w:proofErr w:type="spellStart"/>
            <w:r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>
              <w:rPr>
                <w:color w:val="000000"/>
                <w:sz w:val="21"/>
                <w:szCs w:val="21"/>
              </w:rPr>
              <w:t>, о сыне его…»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А.С.Пушкин «Сказка о царе </w:t>
            </w:r>
            <w:proofErr w:type="spellStart"/>
            <w:r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>
              <w:rPr>
                <w:color w:val="000000"/>
                <w:sz w:val="21"/>
                <w:szCs w:val="21"/>
              </w:rPr>
              <w:t>, о сыне его…»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Рисунки И. </w:t>
            </w:r>
            <w:proofErr w:type="spellStart"/>
            <w:r>
              <w:rPr>
                <w:color w:val="000000"/>
                <w:sz w:val="21"/>
                <w:szCs w:val="21"/>
              </w:rPr>
              <w:t>Билибина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творчеством И.И. Крылова. Басня «Мартышка и очки»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И.И.Крылов « Зеркало и обезьяна»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И.И. Крылов « Ворона и лисица»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М.Ю. Лермонтов. Статья В. Воскобойникова. Подготовка сообщения на основе статьи.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М.Ю. Лермонтов «Горные вершины…», «На севере диком стоит одиноко…»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М.Ю. Лермонтов «Утёс», «Осень».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Л.Н. Толстой «Акула».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Л.Н. Толстой «Прыжок».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Л.Н. Толстой «Лев и собачка».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Л.Н. </w:t>
            </w:r>
            <w:proofErr w:type="gramStart"/>
            <w:r>
              <w:rPr>
                <w:color w:val="000000"/>
                <w:sz w:val="21"/>
                <w:szCs w:val="21"/>
              </w:rPr>
              <w:t>Толстой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 «Великие русские писатели».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2 (4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Н.А. Некрасов «Славная осень!»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«Не ветер бушует над бором».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Н.А. Некрасов «Дедушка </w:t>
            </w:r>
            <w:proofErr w:type="spellStart"/>
            <w:r>
              <w:rPr>
                <w:color w:val="000000"/>
                <w:sz w:val="21"/>
                <w:szCs w:val="21"/>
              </w:rPr>
              <w:t>Мазай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зайцы».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К.Д. Бальмонт «Золотое слово».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И.А. Бунин «Детство», «Полевые цветы», «Густой </w:t>
            </w:r>
            <w:r>
              <w:rPr>
                <w:color w:val="000000"/>
                <w:sz w:val="21"/>
                <w:szCs w:val="21"/>
              </w:rPr>
              <w:lastRenderedPageBreak/>
              <w:t>зелёный ельник у дороги».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Литературные сказки (7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 Д. Мами</w:t>
            </w:r>
            <w:proofErr w:type="gramStart"/>
            <w:r>
              <w:rPr>
                <w:color w:val="000000"/>
                <w:sz w:val="21"/>
                <w:szCs w:val="21"/>
              </w:rPr>
              <w:t>н-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Сибиряк «</w:t>
            </w:r>
            <w:proofErr w:type="spellStart"/>
            <w:r>
              <w:rPr>
                <w:color w:val="000000"/>
                <w:sz w:val="21"/>
                <w:szCs w:val="21"/>
              </w:rPr>
              <w:t>Алёнушкины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сказки»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Д. Мами</w:t>
            </w:r>
            <w:proofErr w:type="gramStart"/>
            <w:r>
              <w:rPr>
                <w:color w:val="000000"/>
                <w:sz w:val="21"/>
                <w:szCs w:val="21"/>
              </w:rPr>
              <w:t>н-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Сибиряк «Сказка про храброго зайца –Длинные Уши, Косые Глаза, Короткий Хвост»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В.М. Гаршин «Лягушка- путешественница».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В.М. Гаршин «Лягушка- путешественница».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В.Ф. Одоевский «Мороз Иванович».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В.Ф. Одоевский «Мороз Иванович».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 «Литературные сказки».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Были - небылицы (7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М. Горький «Случай с </w:t>
            </w:r>
            <w:proofErr w:type="spellStart"/>
            <w:r>
              <w:rPr>
                <w:color w:val="000000"/>
                <w:sz w:val="21"/>
                <w:szCs w:val="21"/>
              </w:rPr>
              <w:t>Евсейкой</w:t>
            </w:r>
            <w:proofErr w:type="spellEnd"/>
            <w:r>
              <w:rPr>
                <w:color w:val="000000"/>
                <w:sz w:val="21"/>
                <w:szCs w:val="21"/>
              </w:rPr>
              <w:t>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М. Горький «Случай с </w:t>
            </w:r>
            <w:proofErr w:type="spellStart"/>
            <w:r>
              <w:rPr>
                <w:color w:val="000000"/>
                <w:sz w:val="21"/>
                <w:szCs w:val="21"/>
              </w:rPr>
              <w:t>Евсейкой</w:t>
            </w:r>
            <w:proofErr w:type="spellEnd"/>
            <w:r>
              <w:rPr>
                <w:color w:val="000000"/>
                <w:sz w:val="21"/>
                <w:szCs w:val="21"/>
              </w:rPr>
              <w:t>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К.Г. Паустовский «Растрёпанный воробей».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К.Г. Паустовский «Растрёпанный воробей».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А.И. Куприн «Слон».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А.И. Куприн «Слон».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 «Были- небылицы».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1 (4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61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С.Чёрный « Что ты тискаешь утёнка?», «Воробей». «Слон».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Блок «Ветхая избушка», «Сны», «Ворона»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С. Есенин «Черёмуха»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Проверим и оценим свои достижения.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Люби живое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10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 Пришвин «Моя Родина»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 Соколов-Микитов «</w:t>
            </w:r>
            <w:proofErr w:type="spellStart"/>
            <w:r>
              <w:rPr>
                <w:color w:val="000000"/>
                <w:sz w:val="21"/>
                <w:szCs w:val="21"/>
              </w:rPr>
              <w:t>Листопадничек</w:t>
            </w:r>
            <w:proofErr w:type="spellEnd"/>
            <w:r>
              <w:rPr>
                <w:color w:val="000000"/>
                <w:sz w:val="21"/>
                <w:szCs w:val="21"/>
              </w:rPr>
              <w:t>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 Белов «Малька провинилась»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В. Белов «Ещё раз </w:t>
            </w:r>
            <w:proofErr w:type="gramStart"/>
            <w:r>
              <w:rPr>
                <w:color w:val="000000"/>
                <w:sz w:val="21"/>
                <w:szCs w:val="21"/>
              </w:rPr>
              <w:t>про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Мальку»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 Бианки «Мышонок Пик»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Б. Житков «Про обезьянку»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В.Л. Дуров «Жучка».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 Астафьев «</w:t>
            </w:r>
            <w:proofErr w:type="spellStart"/>
            <w:r>
              <w:rPr>
                <w:color w:val="000000"/>
                <w:sz w:val="21"/>
                <w:szCs w:val="21"/>
              </w:rPr>
              <w:t>Капалуха</w:t>
            </w:r>
            <w:proofErr w:type="spellEnd"/>
            <w:r>
              <w:rPr>
                <w:color w:val="000000"/>
                <w:sz w:val="21"/>
                <w:szCs w:val="21"/>
              </w:rPr>
              <w:t>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В. Драгунский « Он живой и светится…»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Проверим и оценим свои достижения.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Поэтическая тетрадь 2 (5 ч.)</w:t>
            </w: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С. Маршак «Гроза днём», «В лесу над росистой </w:t>
            </w:r>
            <w:r>
              <w:rPr>
                <w:color w:val="000000"/>
                <w:sz w:val="21"/>
                <w:szCs w:val="21"/>
              </w:rPr>
              <w:lastRenderedPageBreak/>
              <w:t>поляной…»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76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А. </w:t>
            </w:r>
            <w:proofErr w:type="spellStart"/>
            <w:r>
              <w:rPr>
                <w:color w:val="000000"/>
                <w:sz w:val="21"/>
                <w:szCs w:val="21"/>
              </w:rPr>
              <w:t>Барто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«Разлука», «В театре».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С. Михалков «Если», «Рисунок»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Е. Благинина «Кукушка», «Котёнок».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«Крестики-нолики» Обобщающий урок по разделу «Поэтическая тетрадь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Собирай по ягодк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е-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- наберешь кузовок (8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Б. Шергин «Собирай по ягодке – наберёшь кузовок».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Платонов « Цветок на земле»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Платонов «Ещё мама»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 Зощенко «Золотые слова»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 Зощенко «Великие путешественники»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Н. Носов «Федина задача»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Н. Носов «Телефон»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Проверим и оценим свои достижения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 страницам детских журналов (7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Л. Кассиль «Отметки Риммы Лебедевой»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Ю. Ермолаев «Проговорился»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Ю. Ермолаев «Воспитатели»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91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Г. </w:t>
            </w:r>
            <w:proofErr w:type="gramStart"/>
            <w:r>
              <w:rPr>
                <w:color w:val="000000"/>
                <w:sz w:val="21"/>
                <w:szCs w:val="21"/>
              </w:rPr>
              <w:t>Остер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«Вредные советы»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Г. </w:t>
            </w:r>
            <w:proofErr w:type="gramStart"/>
            <w:r>
              <w:rPr>
                <w:color w:val="000000"/>
                <w:sz w:val="21"/>
                <w:szCs w:val="21"/>
              </w:rPr>
              <w:t>Остер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«Как получаются легенды»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Р. </w:t>
            </w:r>
            <w:proofErr w:type="spellStart"/>
            <w:r>
              <w:rPr>
                <w:color w:val="000000"/>
                <w:sz w:val="21"/>
                <w:szCs w:val="21"/>
              </w:rPr>
              <w:t>Сеф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«Весёлые стихи»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Проверим и оценим свои достижения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97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Зарубежная литература (8 ч.)</w:t>
            </w:r>
          </w:p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названием раздела. Мифы Древней Греции.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rPr>
          <w:trHeight w:val="27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Мифы Древней Греции. «Храбрый Персей».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rPr>
          <w:trHeight w:val="27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Мифы Древней Греции. «Храбрый Персей».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Х. Андерсен «Гадкий утёнок»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Х. Андерсен «Гадкий утёнок»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Х. Андерсен «Гадкий утёнок»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Обобщающий урок по разделу «Зарубежная литература». Оценка достижений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  <w:tr w:rsidR="009932C1" w:rsidTr="009932C1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Контрольное чтение за год.</w:t>
            </w:r>
          </w:p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2C1" w:rsidRDefault="009932C1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</w:tbl>
    <w:p w:rsidR="0078660B" w:rsidRPr="00D201FE" w:rsidRDefault="009932C1" w:rsidP="009932C1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011C" w:rsidRDefault="001D011C" w:rsidP="001D011C">
      <w:pPr>
        <w:pStyle w:val="a3"/>
        <w:ind w:right="252"/>
        <w:jc w:val="center"/>
        <w:rPr>
          <w:bCs w:val="0"/>
          <w:sz w:val="24"/>
        </w:rPr>
      </w:pPr>
    </w:p>
    <w:p w:rsidR="00A47DD2" w:rsidRPr="002D4FB0" w:rsidRDefault="00A47DD2" w:rsidP="00A47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A47DD2" w:rsidRPr="002D4FB0" w:rsidRDefault="00A47DD2" w:rsidP="00A47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  </w:t>
      </w:r>
      <w:proofErr w:type="gramStart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47DD2" w:rsidRPr="002D4FB0" w:rsidRDefault="00A47DD2" w:rsidP="00C214C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М.В. Голованова М.В. и др. Литературное чтение. 3класс: учебник для общеобразовательных учреждений. В 2-х частях.– М.: Просвещение, 2018 г.</w:t>
      </w:r>
    </w:p>
    <w:p w:rsidR="00A47DD2" w:rsidRPr="002D4FB0" w:rsidRDefault="00A47DD2" w:rsidP="00A47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2.Мойкина М.В., Виноградская Л.А. Литературное чтение:</w:t>
      </w: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>Рабочая тетрадь: 3 класс; - М.: Просвещение, 2018.</w:t>
      </w:r>
    </w:p>
    <w:p w:rsidR="00A47DD2" w:rsidRPr="002D4FB0" w:rsidRDefault="00A47DD2" w:rsidP="00A47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Комплект для учителя</w:t>
      </w:r>
    </w:p>
    <w:p w:rsidR="00A47DD2" w:rsidRPr="002D4FB0" w:rsidRDefault="00A47DD2" w:rsidP="00C214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Методические рекомендации. 3 класс / </w:t>
      </w:r>
      <w:proofErr w:type="spellStart"/>
      <w:r w:rsidRPr="002D4FB0">
        <w:rPr>
          <w:rFonts w:ascii="Times New Roman" w:eastAsia="Times New Roman" w:hAnsi="Times New Roman" w:cs="Times New Roman"/>
          <w:sz w:val="24"/>
          <w:szCs w:val="24"/>
        </w:rPr>
        <w:t>Стефаненко</w:t>
      </w:r>
      <w:proofErr w:type="spell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Н.А., Горелова Е.А. – М.: Просвещение, 2017.</w:t>
      </w:r>
    </w:p>
    <w:p w:rsidR="00A47DD2" w:rsidRPr="002D4FB0" w:rsidRDefault="00A47DD2" w:rsidP="00C214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A47DD2" w:rsidRPr="002D4FB0" w:rsidRDefault="00A47DD2" w:rsidP="00C214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планируемых результатов в </w:t>
      </w:r>
      <w:proofErr w:type="spellStart"/>
      <w:r w:rsidRPr="002D4FB0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D4FB0">
        <w:rPr>
          <w:rFonts w:ascii="Times New Roman" w:eastAsia="Times New Roman" w:hAnsi="Times New Roman" w:cs="Times New Roman"/>
          <w:sz w:val="24"/>
          <w:szCs w:val="24"/>
        </w:rPr>
        <w:t>. школе в 2 частях под редакцией Г.С. Ковалёвой, изд. доп.-М.: Просвещение 2011 г.- (Стандарты второго поколения).</w:t>
      </w:r>
    </w:p>
    <w:p w:rsidR="00A47DD2" w:rsidRPr="002D4FB0" w:rsidRDefault="00A47DD2" w:rsidP="00C214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Как проектировать УУД в начальной школе: пособие для учителя/ А.Г. </w:t>
      </w:r>
      <w:proofErr w:type="spellStart"/>
      <w:r w:rsidRPr="002D4FB0">
        <w:rPr>
          <w:rFonts w:ascii="Times New Roman" w:eastAsia="Times New Roman" w:hAnsi="Times New Roman" w:cs="Times New Roman"/>
          <w:sz w:val="24"/>
          <w:szCs w:val="24"/>
        </w:rPr>
        <w:t>Асмоло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2D4FB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изд. доп.-М.: Просвещение 2011 г.- (Стандарты второго поколения).</w:t>
      </w:r>
    </w:p>
    <w:p w:rsidR="00A47DD2" w:rsidRPr="002D4FB0" w:rsidRDefault="00A47DD2" w:rsidP="00C214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начального общего образования.</w:t>
      </w:r>
    </w:p>
    <w:p w:rsidR="00A47DD2" w:rsidRPr="002D4FB0" w:rsidRDefault="00A47DD2" w:rsidP="00C214C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Начальные классы. «Школа России», М.: «Просвещение», 2017.</w:t>
      </w:r>
    </w:p>
    <w:p w:rsidR="00A47DD2" w:rsidRPr="002D4FB0" w:rsidRDefault="00A47DD2" w:rsidP="00A47DD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 xml:space="preserve">Информационные ресурсы: 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 xml:space="preserve">  http://www.9151394.ru/ - Информационные и коммуникационные технологии в обучении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>http://som.fio.ru/ - сетевое объединение методистов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>http://www.ug.ru/ -«Учительская газета»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>http://www.school.edu.ru/ -Российский образовательный портал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>http://schools.techno.ru/ - образовательный сервер «Школы в Интернет»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>http://www.1september.ru/ru/ - газета «Первое сентября»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 xml:space="preserve">http://all.edu.ru/ - Все образование Интернета  </w:t>
      </w:r>
    </w:p>
    <w:p w:rsidR="00A47DD2" w:rsidRPr="002D4FB0" w:rsidRDefault="00A47DD2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>http://suhin.narod.ru/zag1.htm/  - загадки-шутки в кроссвордах, занимательные задания в кроссвордах.</w:t>
      </w:r>
    </w:p>
    <w:p w:rsidR="00A47DD2" w:rsidRPr="002D4FB0" w:rsidRDefault="00883726" w:rsidP="00A47DD2">
      <w:pPr>
        <w:widowControl w:val="0"/>
        <w:tabs>
          <w:tab w:val="left" w:pos="20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en-US"/>
        </w:rPr>
      </w:pPr>
      <w:hyperlink r:id="rId8" w:history="1">
        <w:r w:rsidR="00A47DD2" w:rsidRPr="002D4FB0">
          <w:rPr>
            <w:rFonts w:ascii="Times New Roman" w:eastAsia="Arial Unicode MS" w:hAnsi="Times New Roman" w:cs="Times New Roman"/>
            <w:kern w:val="1"/>
            <w:sz w:val="24"/>
            <w:szCs w:val="24"/>
            <w:u w:val="single"/>
            <w:lang w:bidi="ru-RU"/>
          </w:rPr>
          <w:t>halka.com/</w:t>
        </w:r>
      </w:hyperlink>
      <w:r w:rsidR="00A47DD2"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 xml:space="preserve">  - </w:t>
      </w:r>
      <w:r w:rsidR="00A47DD2" w:rsidRPr="002D4FB0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Начальная школа - детям, родителям, учителя</w:t>
      </w:r>
    </w:p>
    <w:p w:rsidR="00A47DD2" w:rsidRPr="002D4FB0" w:rsidRDefault="00883726" w:rsidP="00A47DD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  <w:hyperlink r:id="rId9" w:history="1">
        <w:r w:rsidR="00A47DD2" w:rsidRPr="002D4FB0">
          <w:rPr>
            <w:rFonts w:ascii="Times New Roman" w:eastAsia="Arial Unicode MS" w:hAnsi="Times New Roman" w:cs="Times New Roman"/>
            <w:kern w:val="1"/>
            <w:sz w:val="24"/>
            <w:szCs w:val="24"/>
            <w:u w:val="single"/>
            <w:lang w:bidi="ru-RU"/>
          </w:rPr>
          <w:t>http://viki.rdf.ru/</w:t>
        </w:r>
      </w:hyperlink>
      <w:r w:rsidR="00A47DD2" w:rsidRPr="002D4FB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  <w:t xml:space="preserve">  - Детские электронные презентации и клипы.</w:t>
      </w:r>
    </w:p>
    <w:p w:rsidR="00A47DD2" w:rsidRPr="002D4FB0" w:rsidRDefault="00A47DD2" w:rsidP="00A47DD2">
      <w:pPr>
        <w:widowControl w:val="0"/>
        <w:suppressAutoHyphens/>
        <w:spacing w:after="0" w:line="240" w:lineRule="auto"/>
        <w:ind w:left="928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</w:p>
    <w:p w:rsidR="00A47DD2" w:rsidRDefault="00A47DD2" w:rsidP="00A47DD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</w:p>
    <w:p w:rsidR="00A47DD2" w:rsidRDefault="00A47DD2" w:rsidP="00A47DD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</w:p>
    <w:p w:rsidR="00A47DD2" w:rsidRPr="002D4FB0" w:rsidRDefault="00A47DD2" w:rsidP="00A47DD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КОНТРОЛЯ И ОЦЕНКИ ДОСТИЖЕНИЯ ПЛАНИРУЕМЫХ РЕЗУЛЬТАТОВ</w:t>
      </w:r>
    </w:p>
    <w:p w:rsidR="00A47DD2" w:rsidRPr="002D4FB0" w:rsidRDefault="00A47DD2" w:rsidP="00A47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Особенности организации контроля по литературному чтению</w:t>
      </w:r>
    </w:p>
    <w:p w:rsidR="00A47DD2" w:rsidRPr="002D4FB0" w:rsidRDefault="00A47DD2" w:rsidP="00A4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проверяются следующие умения и навыки, связанные с </w:t>
      </w: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читательской деятельностью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: навык </w:t>
      </w: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осознанного чтения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в определенном темпе (вслух и «про себя»); умения </w:t>
      </w: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выразительно читать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и пересказывать текст, учить </w:t>
      </w: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наизусть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стихотворение, прозаическое произведение.</w:t>
      </w:r>
    </w:p>
    <w:p w:rsidR="00A47DD2" w:rsidRPr="002D4FB0" w:rsidRDefault="00A47DD2" w:rsidP="00A4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умения </w:t>
      </w: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пересказывать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A47DD2" w:rsidRPr="002D4FB0" w:rsidRDefault="00A47DD2" w:rsidP="00A4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техники чтения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A47DD2" w:rsidRPr="002D4FB0" w:rsidRDefault="00A47DD2" w:rsidP="00A4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</w:p>
    <w:p w:rsidR="00A47DD2" w:rsidRPr="002D4FB0" w:rsidRDefault="00A47DD2" w:rsidP="00A4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Тематический контроль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A47DD2" w:rsidRPr="002D4FB0" w:rsidRDefault="00A47DD2" w:rsidP="00A4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группами. Для проверки учитель заготавливает индивидуальные карточки, которые получает каждый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A47DD2" w:rsidRPr="002D4FB0" w:rsidRDefault="00A47DD2" w:rsidP="00A47D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словесной оценки (оценочное суждение)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3-й класс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ошибок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и недочетов, влияющих на снижение оценки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i/>
          <w:sz w:val="24"/>
          <w:szCs w:val="24"/>
        </w:rPr>
        <w:t>Ошибки: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–искажения читаемых слов (замена, перестановка, пропуски или добавления букв, слогов, слов);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–неправильная постановка ударений (более 2);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–чтение всего текста без смысловых пауз, нарушение темпа и четкости произношения слов при чтении вслух;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–непонимание общего смысла прочитанного текста за установленное время чтения;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–неправильные ответы на вопросы по содержанию текста;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–нарушение при пересказе последовательности событий в произведении;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–нетвердое знание наизусть подготовленного текста;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–монотонность чтения, отсутствие средств выразительности.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 более двух неправильных ударений;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–отдельные нарушения смысловых пауз, темпа и четкости произношения слов при чтении вслух;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–осознание прочитанного текста за время, немного превышающее установленное;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–неточности при формулировке основной мысли произведения;</w:t>
      </w:r>
    </w:p>
    <w:p w:rsidR="00A47DD2" w:rsidRPr="00052ECD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–нецелесообразность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Техника чтения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Переход к осмысленному правильному чтению целыми словами.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В I-м полугодии темп чтения вслух незнакомого текста –  до 60 слов. Формирование осознанного чтения про себя. Темп чтения про себя – на 10 и более слов быстрее, чем при чтении вслух. 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II-е 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 до 75 слов, про себя – на 10 и более слов </w:t>
      </w:r>
      <w:proofErr w:type="spellStart"/>
      <w:r w:rsidRPr="002D4FB0">
        <w:rPr>
          <w:rFonts w:ascii="Times New Roman" w:eastAsia="Times New Roman" w:hAnsi="Times New Roman" w:cs="Times New Roman"/>
          <w:sz w:val="24"/>
          <w:szCs w:val="24"/>
        </w:rPr>
        <w:t>быстрее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бъём</w:t>
      </w:r>
      <w:proofErr w:type="spell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прочитанного на оценку текста должен быть не менее: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 в третьем классе – 1/3 страницы.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«5»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-читает в 1 полугодии осознанно, бегло, правильно, с использованием основных средств выразительности, темп чтения - не менее 60 слов в минуту;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содержанию, темп чтения - не менее 75 слов в минуту;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-полно, кратко и выборочно пересказывать текст, самостоятельно составлять простейший пан, выявляет основной смысл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-самостоятельно находит в тексте слова, выражения и эпизоды для составления рассказа на определенную тему (о природе, событии, герое);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-знает и читает наизусть стихотворение.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-читает текст бегло целыми словами, использует логические ударения и паузы;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-темп чтения - не менее 55 слов в минуту в 1 полугодии, во втором полугодии - не менее 70 слов;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-делает 1-2 ошибки в словах при чтении и в определении логических ударений и пауз;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-составляет план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, пересказывает текст полно (кратко, выборочно);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 выделяет главную мысль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, но допускает отдельные речевые ошибки и устраняет их самостоятельно;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-читает выразительно стихотворение наизусть, но допускает незначительные неточности.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«3» ставится ученику, если он: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-читает осознанно, целыми словами (единичные слова по слогам), монотонно, темп чтения - не менее 50 слов в минуту в 1 полугодии;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-во 2 полугодии - целыми словами, недостаточно выразительно, темп чтения - не менее 65 слов в минуту, допускает при чтении от 3 до 5 ошибок;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-передает полное и краткое содержание текста, основную мысль прочитанного, составляет план и др.  помощью наводящих вопросов учителя;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-воспроизводит наизусть те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ихотворения, но допускает ошибки и исправления их только с помощью учителя.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«2» ставится ученику, если он: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-читает текст по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слогам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и только отдельные слова прочитывает целиком, допускает большое количество ошибок на замену, пропуск слогов, слов и др., слабо понимает прочитанное, темп чтения - 35 слов в минуту в 1 полугодии, во 2 полугодии не владеет чтением целыми словами, допускает более 6 ошибок, темп чтения до 50 слов в минуту;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-пересказывает текст непоследовательно, искажает содержание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, допускает множество речевых ошибок;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-не может кратко и выборочно пересказать текст, составить план и выделить главную мысль прочитанного с помощью наводящих вопросов учителя;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-при чтении наизусть не может полностью воспроизвести те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>ихотворения.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При оценке домашнего чтения предъявляются более высокие требования, чем при чтении без предварительной подготовки.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Чтение наизусть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"5" – твердо, без подсказок, знает наизусть, выразительно  читает.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Оценка "4" – знает стихотворение  наизусть,  но допускает при  чтении  перестановку  слов,     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самостоятельно исправляет допущенные неточности.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"3" – читает наизусть, но при чтении обнаруживает нетвердое усвоение текста.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"2" – нарушает последовательность при чтении, не полностью воспроизводит текст.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Выразительное чтение стихотворения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Требования к выразительному чтению: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•Правильная постановка логического ударения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•Соблюдение пауз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•Правильный выбор темпа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lastRenderedPageBreak/>
        <w:t>•Соблюдение нужной интонации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•Безошибочное чтение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"5" – выполнены правильно все требования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"4" – не соблюдены 1–2 требования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"3" – допущены ошибки по трем требованиям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"2" – допущены ошибки более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чем по трем требованиям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Чтение по ролям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Требования к чтению по ролям: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•Своевременно начинать читать свои слова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•Подбирать правильную интонацию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•Читать безошибочно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•Читать выразительно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"5" – выполнены все требования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"4" – допущены ошибки по одному какому-то требованию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"3" – допущены ошибки по двум требованиям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"2" – допущены ошибки по трем требованиям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Пересказ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"5" –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Оценка "4" – допускает 1-2 ошибки, неточности, сам исправляет их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Оценка "3" – пересказывает при  помощи  наводящих вопросов учителя,  не умеет   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последовательно  передать содержание </w:t>
      </w:r>
      <w:proofErr w:type="gramStart"/>
      <w:r w:rsidRPr="002D4FB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, допускает речевые ошибки. 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Оценка "2"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– не может передать содержание прочитанного.</w:t>
      </w: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DD2" w:rsidRPr="002D4FB0" w:rsidRDefault="00A47DD2" w:rsidP="00A47DD2">
      <w:pPr>
        <w:tabs>
          <w:tab w:val="left" w:pos="34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sz w:val="24"/>
          <w:szCs w:val="24"/>
        </w:rPr>
        <w:tab/>
      </w: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по технике чтения в 3 классе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6"/>
        <w:gridCol w:w="1148"/>
        <w:gridCol w:w="1149"/>
        <w:gridCol w:w="1149"/>
        <w:gridCol w:w="1149"/>
        <w:gridCol w:w="1149"/>
        <w:gridCol w:w="1149"/>
        <w:gridCol w:w="1149"/>
        <w:gridCol w:w="1149"/>
      </w:tblGrid>
      <w:tr w:rsidR="00A47DD2" w:rsidRPr="002D4FB0" w:rsidTr="00504BD9">
        <w:trPr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</w:t>
            </w:r>
          </w:p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A47DD2" w:rsidRPr="002D4FB0" w:rsidTr="00504B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A47DD2" w:rsidRPr="002D4FB0" w:rsidTr="00504BD9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 слов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75 слов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55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65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35 слов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Pr="002D4FB0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слов</w:t>
            </w:r>
          </w:p>
        </w:tc>
      </w:tr>
    </w:tbl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C1" w:rsidRDefault="009932C1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70E" w:rsidRDefault="00E6670E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70E" w:rsidRDefault="00E6670E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70E" w:rsidRDefault="00E6670E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корректировки   тематического планирования</w:t>
      </w: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Предмет: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Литературное чтение</w:t>
      </w:r>
    </w:p>
    <w:p w:rsidR="00A47DD2" w:rsidRDefault="00A47DD2" w:rsidP="00A47D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Класс: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A47DD2" w:rsidRDefault="00A47DD2" w:rsidP="00A47DD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215"/>
        <w:gridCol w:w="924"/>
        <w:gridCol w:w="1100"/>
        <w:gridCol w:w="2208"/>
        <w:gridCol w:w="1993"/>
      </w:tblGrid>
      <w:tr w:rsidR="00A47DD2" w:rsidTr="00504BD9">
        <w:trPr>
          <w:trHeight w:val="729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корректировки</w:t>
            </w:r>
          </w:p>
        </w:tc>
      </w:tr>
      <w:tr w:rsidR="00A47DD2" w:rsidTr="00504BD9">
        <w:trPr>
          <w:trHeight w:val="729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2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2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дано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2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DD2" w:rsidRDefault="00A47DD2" w:rsidP="00504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DD2" w:rsidTr="00504BD9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D2" w:rsidRDefault="00A47DD2" w:rsidP="00504B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7DD2" w:rsidRDefault="00A47DD2" w:rsidP="00A4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DD2" w:rsidSect="00A47DD2">
          <w:type w:val="continuous"/>
          <w:pgSz w:w="11906" w:h="16838"/>
          <w:pgMar w:top="1134" w:right="1134" w:bottom="1134" w:left="851" w:header="709" w:footer="709" w:gutter="0"/>
          <w:cols w:space="720"/>
        </w:sectPr>
      </w:pPr>
    </w:p>
    <w:p w:rsidR="009932C1" w:rsidRDefault="009932C1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32C1" w:rsidRDefault="009932C1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32C1" w:rsidRDefault="009932C1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Контрольно-измерительные материалы     по предмету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«Литературное чтение»   3  класс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Одним из важных дидактических условий, обеспечивающих усвоение знаний, является их систематическая проверка и оценка.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Проверка обеспечивает мне возможность определить качество знаний учащихся, уровень владения формируемыми умениями. Это, в свою очередь, позволяет оценить готовность обучающихся к изучению нового материала и эффективность применяемых методов и приёмов обучения.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Для обучающихся проверка важна: она служит своего рода подкреплением правильности формирующихся знаний или тормозом неверных связей;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сам факт проверки психологически настраивает на качественную работу, развивает самоконтроль.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Для контроля и оценки знаний и умений по предметам этой образовательной области используются индивидуальная и фронтальная устные </w:t>
      </w:r>
      <w:r w:rsidRPr="002D4FB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проверки, различные письменные работы, которые не требуют развернуто</w:t>
      </w:r>
      <w:r w:rsidRPr="002D4FB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го ответа с большой затратой времени, а также самостоятельные практиче</w:t>
      </w:r>
      <w:r w:rsidRPr="002D4FB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softHyphen/>
        <w:t>ские работы с картами, приборами, моделями, лабораторным оборудовани</w:t>
      </w:r>
      <w:r w:rsidRPr="002D4FB0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ем.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Целью составленных мной проверочных работ является проверка усвоения программного материала по изученным темам курса по учебнику Л.Ф.Климановой, В.Г. Горецкого, М.В. </w:t>
      </w:r>
      <w:proofErr w:type="spellStart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Голвановой</w:t>
      </w:r>
      <w:proofErr w:type="spellEnd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</w:t>
      </w:r>
      <w:proofErr w:type="gramStart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Время проведения проверочных работ – 10-15 минут. 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А для итоговой работы следует отвести целый урок, так как учащемуся нужно сосредоточиться, чтобы вспомнить всё, что он узнал в течение учебного года по русскому языку.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ТЕСТЫ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Тестовые задания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динамичная форма проверки, направленная на установление уровня </w:t>
      </w:r>
      <w:proofErr w:type="spellStart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умения использовать свои знания в нестандартных учебных ситуациях.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Оценки: 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«5» -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97-100%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«4» -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77-96%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«3» -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50-76%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«2» - 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менее 50%</w:t>
      </w: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>Тест №1. «Самое великое чудо на свете»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89"/>
        <w:gridCol w:w="5231"/>
      </w:tblGrid>
      <w:tr w:rsidR="00A47DD2" w:rsidRPr="002D4FB0" w:rsidTr="00504BD9">
        <w:tc>
          <w:tcPr>
            <w:tcW w:w="5404" w:type="dxa"/>
          </w:tcPr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1. Закончи загадку: 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«Языка не имеет, а у кого побывает, тот …»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самый умный;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много знает;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расширяет свой кругозор.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Что не относится к рукописной книге.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переплёты отделаны золотом и драгоценными камнями;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расписная начальная буква каждого абзаца;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книга большая и тяжелая;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книга напечатана в типографии.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3. Древние рукописные книги писали 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бумаге;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пергаменте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бересте;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глиняных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табличках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Что такое летопись?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рассказывалось о важных событиях из истории Древней Руси;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сказки о Древней Руси;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былины;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рассказы о жизни святых.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5.Рукописные книги писали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ученые;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знатные и богатые люди;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учеными монахами;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любой, кто умел писать.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Когда научились печатать книги?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 начале XV века;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 середине XV века;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 конце XV века;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 XX веке.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При каком царе напечатали первую книгу?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при Иване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алите;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при Иване Красном;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при Иване Грозном;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при Юрии Долгоруком.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Друкарь – это …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глупый человек;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книгопечатник;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переписчик книг;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мастеровой.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Как звали первопечатника?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Иван Красный;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Иван Грозный;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Иван Фёдоров.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Почему книга «самое великое чудо на свете»?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дорого стоит;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редкость;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красочная;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книга рассказывает нам о необычных случаях жизни, приключениях, исторических событиях, странах…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№2. «Устное народное творчество»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5138"/>
        <w:gridCol w:w="5282"/>
      </w:tblGrid>
      <w:tr w:rsidR="00A47DD2" w:rsidRPr="002D4FB0" w:rsidTr="00504BD9">
        <w:tc>
          <w:tcPr>
            <w:tcW w:w="5357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Что не относится к устному народному творчеству?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;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поговорка;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пестушка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;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роман.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Определи зачин.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«жили-были…»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«стали они жить-поживать…»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«я там был…»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«конь бежит, земля дрожит, из ушей дым столбом валит, из ноздрей пламя пышет»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Определи концовку сказки.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«за тридевять земель…»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«я там был мёд-пиво пил…»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«конь бежит, земля дрожит, из ушей дым столбом валит, из ноздрей пламя пышет»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«жили-были»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Определи, к какому виду сказок относится сказка «Сивка-Бурка».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волшебная;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о животных;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бытовая.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Что не является волшебным предметом в русской народной сказке?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шапка-невидимка;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игрушка-погремушка;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сапоги-скороходы;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скатерть-самобранка.</w:t>
            </w: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Что такое пословица?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это рифмованное предложение;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повествовательное предложение;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маленькое народное произведение;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Найди продолжение пословицы: «Была бы охота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 – …»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будет ладиться работа;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гуляй смело;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сам себя губит.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К какому жанру устного народного творчества относятся эти строчки: «Солнышко, покажись, Красное, нарядись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!...»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песенки-заклички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;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докучные сказки;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;    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скороговорки.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Кто из перечисленных художников не является иллюстратором к русским народным сказкам?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В. Васнецов;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;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Айвазовский.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№3. «Поэтическая тетрадь №1»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tbl>
      <w:tblPr>
        <w:tblStyle w:val="1c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/>
      </w:tblPr>
      <w:tblGrid>
        <w:gridCol w:w="5002"/>
        <w:gridCol w:w="5418"/>
      </w:tblGrid>
      <w:tr w:rsidR="00A47DD2" w:rsidRPr="002D4FB0" w:rsidTr="00504BD9">
        <w:tc>
          <w:tcPr>
            <w:tcW w:w="5232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«Мы ж, лёгкое племя,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Цветём и блестим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краткое время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На сучьях гостим».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Ф.И. Тютчев;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А. Фет;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С. Никитин;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З. Суриков.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«Весело текли вы,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Детские года!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Вас не омрачали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Горе и беда».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Ф.И. Тютчев;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А. А. Фет;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С. Никитин;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З. Суриков.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«Зреет рожь над жаркой нивой,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И от нивы и до нивы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Гонит ветер прихотливый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Золотые переливы».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Ф.И. Тютчев;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А. А. Фет;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С. Никитин;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И. З. Суриков.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«Здравствуй, гостья зима!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 xml:space="preserve">Просим милости к нам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Песни севера петь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о лесам и степям».</w:t>
            </w:r>
          </w:p>
        </w:tc>
        <w:tc>
          <w:tcPr>
            <w:tcW w:w="5614" w:type="dxa"/>
          </w:tcPr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Ф.И. Тютчев;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А. Фет;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И. С. Никитин;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И. З. Суриков.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Укажи, чьё имя Иван Захарович.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Тютчев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Фет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Никитин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Укажи, чьё имя Афанасий Афанасьевич.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Тютчев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Фет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Никитин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Укажи, чьё имя Фёдор Иванович.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Тютчев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Фет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Никитин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Суриков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8. Укажи, чьё имя Иван 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Саввич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Тютчев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 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Фет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Никитин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Как называются выразительные слова, которые помогают описать предмет, явление, людей, животных?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ритм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рифма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сравнение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эпитет</w:t>
            </w: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 №4. «Великие русские писатели»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c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5205"/>
        <w:gridCol w:w="5215"/>
      </w:tblGrid>
      <w:tr w:rsidR="00A47DD2" w:rsidRPr="002D4FB0" w:rsidTr="00504BD9">
        <w:tc>
          <w:tcPr>
            <w:tcW w:w="5418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1. Укажи, чьё имя Александр Сергеевич.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Пушкин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Лермонтов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Крылов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Укажи, чьё имя Лев Николаевич.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Пушкин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Лермонтов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Крылов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Укажи, чьё имя Иван Андреевич.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Пушкин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Лермонтов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Крылов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Укажи, чьё имя Михаил Юрьевич.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Пушкин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Лермонтов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Крылов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Какой поэт родился, когда «… по всей России звонили колокола в честь рождения внучки императора Павла I. … и вошёл в жизнь празднично».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С. Пушкин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Ю. Лермонтов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А. Крылов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Ф. И. Тютчев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О каком писателе говорится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>: «… был очень старательным и любознательным ребёнком. Он без помощи учителей овладел русским языком и математикой, учил французский и итальянский языки».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С. Пушкин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Ю. Лермонтов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А. Крылов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А. Фет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Кто из поэтов, «когда был маленький, часто говорил в рифму»?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С. Пушкин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М. Ю. Лермонтов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А. Крылов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З. Суриков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В каких жанрах говорится о недостатках людей не прямо, а иносказательно?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стихотворение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былина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басня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Кто из писателей создал школу для крестьянских детей и учил их грамоте, счёту, письму и чтению?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С. Пушкин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Ю. Лермонтов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А. Крылов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Л. Н. 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Кто из писателей «прожил совсем немного лет – двадцать семь»?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С. Пушкин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М. Ю. Лермонтов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А. Крылов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Л. Н. Толстой</w:t>
            </w:r>
          </w:p>
        </w:tc>
      </w:tr>
    </w:tbl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№5. «Поэтическая тетрадь 2»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5239"/>
        <w:gridCol w:w="5181"/>
      </w:tblGrid>
      <w:tr w:rsidR="00A47DD2" w:rsidRPr="002D4FB0" w:rsidTr="00504BD9">
        <w:tc>
          <w:tcPr>
            <w:tcW w:w="5450" w:type="dxa"/>
          </w:tcPr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О каком писателе говорили современники: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«Это был человек мягкий. Добрый, независтливый, щедрый, гостеприимный и совершенно простой, не заботящийся о завтрашнем дне, когда сегодня надо помочь другому»?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Н. А.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Некрасове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К. Д.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Бальмонте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Бунине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М. Ю.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Лермонтове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Какое из стихотворений Некрасова похоже на сказку?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«Славная осень! Здоровый, ядрёный…»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«Не ветер бушует над бором»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Кому из поэтов принадлежат строчки: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«…Есть в полях моей родины скромные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Сёстры и братья заморских цветов…»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А. Некрасов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Д.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А. Бунин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 Кому из поэтов принадлежат строчки: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«…Там, где не достала, - лютик золотой,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Жёлтый одуванчик, - будет и седой…»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Н. А. Некрасов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Д.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И. А. Бунин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Кому из поэтов принадлежат строчки: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«…Пушисты ли сосен вершины,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Красив ли узор на дубах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А. Некрасов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Д.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И. А. Бунин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№6. «Литературные сказки»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0"/>
        <w:gridCol w:w="5210"/>
      </w:tblGrid>
      <w:tr w:rsidR="00A47DD2" w:rsidRPr="002D4FB0" w:rsidTr="00504BD9">
        <w:tc>
          <w:tcPr>
            <w:tcW w:w="5423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Кто сочиняет литературные сказки?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сочиняют авторы;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создаются народом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 кому из героев прочитанных сказок можно отнести пословицу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«Терпение и труд всё перетрут»?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храбрый заяц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Рукодельница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К кому из героев прочитанных сказок можно отнести пословицу «Смелый приступ – половина победы»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храбрый заяц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Рукодельница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Кто является автором книги «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Алёнушкины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 сказки»?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В. М. Гаршин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В. Ф. Одоевский    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Л. Н. 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Назови автора сказки «Мороз Иванович»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Д. Н. </w:t>
            </w:r>
            <w:proofErr w:type="spellStart"/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  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В. М. Гаршин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В. Ф. Одоевский                             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Л. Н. 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Назови автора сказки «Лягушка-путешественница»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Д. Н. </w:t>
            </w:r>
            <w:proofErr w:type="spellStart"/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  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В. М. Гаршин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В. Ф. Одоевский                             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Л. Н. Толстой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Почему не состоялось путешествие лягушки из сказки Гаршина? Выбери правильный ответ: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лягушки не умеют летать;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прутик, на котором держалась лягушка, оказался непрочным;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из-за хвастовства, зазнайства лягушки.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8. Кому из сказочных героев принадлежат эти слова: 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«Слушайте вы, трусы! Слушайте и смотрите на меня. Вот я сейчас покажу вам одну штуку. Я… я…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…»?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заяц        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лягушка-путешественница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Рукодельница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Кому из сказочных героев принадлежат эти слова: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«Спасибо тебе, умная ты девочка, хорошо ты меня, старика, утешила, и я у тебя в долгу не останусь. Ты знаешь: люди за рукоделье деньги получают, так вот тебе твоё ведёрко, а в ведёрко я всыпал целую горсть серебряных пятачков…»?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заяц        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лягушка-путешественница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Рукодельница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Кому из сказочных героев принадлежат эти слова: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«Я заехала к вам посмотреть, как вы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живёте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… Я пробуду у вас до весны, пока не вернутся мои утки, которых я отпустила»?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заяц                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лягушка-путешественница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Рукодельница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№7. «Были-небылицы»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077"/>
        <w:gridCol w:w="5343"/>
      </w:tblGrid>
      <w:tr w:rsidR="00A47DD2" w:rsidRPr="002D4FB0" w:rsidTr="00504BD9">
        <w:tc>
          <w:tcPr>
            <w:tcW w:w="5301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Определи</w:t>
            </w:r>
            <w:proofErr w:type="gram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 к какому виду относятся сказки из этого раздела.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народные сказки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авторские сказки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2. С кем из морских жителей вёл беседу 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Евсейка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 огромной рыбой в сизо-серебряной чешуе;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 морской звездой;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 морской черепахой;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 раком отшельником.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3. Найдите морское животное, которого нет в сказке «Случай с 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Евсейкой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краб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голотурия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креветки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кит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Найди среди названий птиц, то слово, которое не встречалось в рассказе «Растрёпанный воробей»: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ворона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сорока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воробей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Сколько лет было Наде в рассказе А. И. Куприна «Слон»?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6;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7;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На каком этаже жила девочка Надя?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1-ом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2-ом;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3-ем;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4-ом.</w:t>
            </w:r>
          </w:p>
        </w:tc>
        <w:tc>
          <w:tcPr>
            <w:tcW w:w="5545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Какой формы был торт, который купили для слона?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круглый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овальный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квадратный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Укажи автора произведения.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«… Ростом он только чуть-чуть пониже двери, а в длину занимает половину столовой. Кожа на нём грубая, в тяжёлых складках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. …»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М. Горький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К. Паустовский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Куприн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Укажи автора произведения.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 - От маленькой радости смеются, - ответила мама, - а от большой – плачут. А теперь спи!»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М. Горький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Паустовский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Куприн    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Укажи автора произведения.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«Ползёт, не торопясь, алая морская звезда, солидно ходят по камням усатые лангусты, боком-боком двигается краб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;…»</w:t>
            </w:r>
            <w:proofErr w:type="gram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Горький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Паустовский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Куприн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№8. «Поэтическая тетрадь 1» (ч. 2)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217"/>
        <w:gridCol w:w="5203"/>
      </w:tblGrid>
      <w:tr w:rsidR="00A47DD2" w:rsidRPr="002D4FB0" w:rsidTr="00504BD9">
        <w:tc>
          <w:tcPr>
            <w:tcW w:w="5429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Как ты думаешь, что общего в стихотворениях С. Черного, А. Блока, С. Есенина? Выбери правильный ответ.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много интересной информации;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поэты любят Родину, природу;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стихи красиво написаны.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Кто автор стихотворения: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«Что ты тискаешь утёнка?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Он малыш, а ты – большой»?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Черный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Блок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Есенин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Кто автор стихотворения: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«Слоник, слоник, настоящий слон живой, –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Отчего ты всё качаешь головой?»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Черный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Блок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Есенин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Кто автор стихотворения: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«Вот ворона на крыше покатой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ак с зимы и осталась лохматой…»?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Черный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Блок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Есенин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Кто автор стихотворения: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 Черёмуха душистая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весною расцвела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И ветки золотистые,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Что кудри, завила»?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Черный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Блок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Есенин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№9. «Люби живое»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246"/>
        <w:gridCol w:w="5174"/>
      </w:tblGrid>
      <w:tr w:rsidR="00A47DD2" w:rsidRPr="002D4FB0" w:rsidTr="00504BD9">
        <w:tc>
          <w:tcPr>
            <w:tcW w:w="5456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Что объединяет произведения этого раздела?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реальные события;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вымышленные события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Как называется рассказ, который начинается со слов: «Ребята пускали по реке кораблики»?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»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«Мышонок Пик»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3. Как называется рассказ, который начинается со слов: «Как-то зимой, по снегу, я пошёл к Лидии за молоком и услышал, как в доме 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ругаласьхозяйка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»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Как называется рассказ, который начинается со слов: «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>Осенью, когда осыпался с деревьев золотой лист, родились у старой зайчихи на болоте три маленьких зайчонка»?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»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«Мышонок Пик»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«Ещё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По опорным словам отгадайте название рассказа: ЯШКА, КАШТАН, ЮХИМЕНКО.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»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По опорным словам отгадайте название рассказа: ЗАЙЧИК, БОБР, ВЫДРА.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»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По опорным словам отгадайте название рассказа: МЫШЬ, РЕБЯТА, ЩУКА, ЧАЙКИ.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»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«Мышонок Пик»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«Ещё 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По опорным словам отгадайте название рассказа: СОБАКА, ХОЗЯЙКА, ЩЕНКИ.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>»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Кольцо</w:t>
            </w:r>
            <w:proofErr w:type="gram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 из каких грибов называют «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ведьмин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 круг»?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из мухоморов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из бледных поганок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из сыроежек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из опят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Любимое лакомство Яшки из рассказа Б. Житкова «Про обезьянку»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конфеты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бананы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№10. «Поэтическая тетрадь 2» (ч. 2)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090"/>
        <w:gridCol w:w="5330"/>
      </w:tblGrid>
      <w:tr w:rsidR="00A47DD2" w:rsidRPr="002D4FB0" w:rsidTr="00504BD9">
        <w:tc>
          <w:tcPr>
            <w:tcW w:w="5313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lastRenderedPageBreak/>
              <w:t>«В лесу над росистой поляной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Кукушка встречает рассвет.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В тиши её голос стеклянный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вучит, как вопрос и ответ»?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Я. Маршак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Е. А. Благинина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«Когда мне было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осемь лет,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Я пошла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Смотреть балет»?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Я. Маршак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Е. А. Благинина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«Мы сидим и смотрим в окна.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Тучи по небу летят.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На дворе собаки мокнут,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Даже лаять не хотят»?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Я. Маршак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Е. А. Благинина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Кто автор строк: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«Я нашла в саду котёнка.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Он мяукал тонко-тонко,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Он мяукал и дрожал»?</w:t>
            </w:r>
          </w:p>
        </w:tc>
        <w:tc>
          <w:tcPr>
            <w:tcW w:w="5533" w:type="dxa"/>
          </w:tcPr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С. Я. Маршак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Е. А. Благинина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В каком стихотворении есть такие строки: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«И звучат печально гаммы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нашей комнате без мамы»?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«Гроза днём»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«Если»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«Разлука»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 В каком стихотворении есть такие строки: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 xml:space="preserve">«По небу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голубому</w:t>
            </w:r>
            <w:proofErr w:type="spellEnd"/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t> 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>роехал грохот грома,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И снова всё молчит»?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«Гроза днём»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«Если»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«Разлука»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В каком стихотворении есть такие строки: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sz w:val="24"/>
                <w:szCs w:val="24"/>
              </w:rPr>
              <w:t>«Чуть пахнет перегретой смолкой…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Лицо подставив ветерку,</w:t>
            </w:r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Лежу, блаженствую под ёлкой</w:t>
            </w:r>
            <w:proofErr w:type="gramStart"/>
            <w:r w:rsidRPr="002D4FB0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слушаю: «Ку-ку, ку-ку!»?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«Гроза днём»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«Если»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«Разлука»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№11. «Собирай по ягодке – наберёшь кузовок»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/>
      </w:tblPr>
      <w:tblGrid>
        <w:gridCol w:w="5031"/>
        <w:gridCol w:w="5389"/>
      </w:tblGrid>
      <w:tr w:rsidR="00A47DD2" w:rsidRPr="002D4FB0" w:rsidTr="00504BD9">
        <w:tc>
          <w:tcPr>
            <w:tcW w:w="5259" w:type="dxa"/>
          </w:tcPr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1. Отгадай, из какого произведения эти 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предметы: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КИСТИ, КРАСКИ, ДЕРЕВЯННЫЕ ДОЩЕЧКИ.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П. Платонов «Ещё мама»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Отгадай, из какого произведения эти предметы: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СТАКАН С ЛОЖКОЙ.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П. Платонов «Ещё мама»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Отгадай, из какого произведения эти предметы: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ЦВЕТОК.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А. П. Платонов «Ещё мама»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Отгадай, из какого произведения эти предметы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>: ХЛЕБ, ФОНАРЬ, УВЕЛИЧИТЕЛЬНОЕ СТЕКЛО.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Н. Носов «Федина задача»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Отгадай, из какого произведения эти предметы: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УЧЕБНИК МАТЕМАТИКИ, РАДИО.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Н. Н. Носов «Федина задача» </w:t>
            </w:r>
          </w:p>
        </w:tc>
        <w:tc>
          <w:tcPr>
            <w:tcW w:w="5587" w:type="dxa"/>
          </w:tcPr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Отгадай, из какого произведения эти </w:t>
            </w:r>
            <w:r w:rsidRPr="002D4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предметы</w:t>
            </w:r>
            <w:r w:rsidRPr="002D4FB0">
              <w:rPr>
                <w:rFonts w:ascii="Times New Roman" w:hAnsi="Times New Roman"/>
                <w:sz w:val="24"/>
                <w:szCs w:val="24"/>
              </w:rPr>
              <w:t>: ИГРУШЕЧНЫЙ ТЕЛЕФОН.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Н. Носов «Телефон»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Н. Носов «Федина задача»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Какого героя нет в рассказах Н. Н. Носова?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Федя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Мишка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Гриша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О чём не упоминалось в задаче из рассказа Н. Н. Носова «Федина задача»?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рожь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пшеница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мука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Кто не родственник в рассказе М. М. Зощенко «Великие путешественники»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Стёпка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Лёля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Минька</w:t>
            </w:r>
            <w:proofErr w:type="spell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Какое слово не синоним остальных слов?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тараторить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болтать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путать</w:t>
            </w: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№12. «По страницам детских журналов «</w:t>
      </w:r>
      <w:proofErr w:type="spellStart"/>
      <w:r w:rsidRPr="002D4FB0">
        <w:rPr>
          <w:rFonts w:ascii="Times New Roman" w:eastAsia="Calibri" w:hAnsi="Times New Roman" w:cs="Times New Roman"/>
          <w:b/>
          <w:sz w:val="24"/>
          <w:szCs w:val="24"/>
        </w:rPr>
        <w:t>Мурзилка</w:t>
      </w:r>
      <w:proofErr w:type="spellEnd"/>
      <w:r w:rsidRPr="002D4FB0">
        <w:rPr>
          <w:rFonts w:ascii="Times New Roman" w:eastAsia="Calibri" w:hAnsi="Times New Roman" w:cs="Times New Roman"/>
          <w:b/>
          <w:sz w:val="24"/>
          <w:szCs w:val="24"/>
        </w:rPr>
        <w:t>» и «Весёлые картинки»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 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5227"/>
        <w:gridCol w:w="5193"/>
      </w:tblGrid>
      <w:tr w:rsidR="00A47DD2" w:rsidRPr="002D4FB0" w:rsidTr="00504BD9">
        <w:tc>
          <w:tcPr>
            <w:tcW w:w="5439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1. Какой журнал не детский?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»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«Крестьянка»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«Весёлые картинки»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«Трамвай»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В каком году был основан журнал «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Мурзилка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 1922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 1923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 1924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 1925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В каком году был издан журнал «Весёлые картинки»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 1946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 1956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 1966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 1976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Чем журнал отличается от книги?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есть картинки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есть обложка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есть тексты с продолжением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Кто из писателей в юмористической форме рассказывал в своих произведениях, как не надо поступать?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Г. Остер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Ю. Ермолаев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Его пьесы поставлены более чем в 30-ти театрах, среди них «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Емелино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 счастье», «Две бабы-Яги»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Г. Остер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Ю. Ермолаев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Как расшифровывается название детского журнала «Чиж»?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читаем интересный журнал;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чересчур интересный журнал;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чрезвычайно интересный журнал.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8. Какого животного символизирует 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Мурзилка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щенка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котёнка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медвежонка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волчонка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9. Какой журнал не относится к журналам 20-30-х годов XX века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«Русалочка»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»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«Чиж»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«Ёж»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10. Кому запрещает слушать, читать «Вредные советы» Г. </w:t>
            </w:r>
            <w:proofErr w:type="gram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Остер</w:t>
            </w:r>
            <w:proofErr w:type="gram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взрослым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послушным детям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непослушным детям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никому не запрещает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</w:rPr>
        <w:t>Тест №13. «Зарубежная литература»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c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/>
      </w:tblPr>
      <w:tblGrid>
        <w:gridCol w:w="5210"/>
        <w:gridCol w:w="5210"/>
      </w:tblGrid>
      <w:tr w:rsidR="00A47DD2" w:rsidRPr="002D4FB0" w:rsidTr="00504BD9">
        <w:trPr>
          <w:trHeight w:val="8517"/>
        </w:trPr>
        <w:tc>
          <w:tcPr>
            <w:tcW w:w="5423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Назови автора сказки «Гадкий утёнок».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Ш. Перро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Гауф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Г.-Х. Андерсен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2. К какому виду сказок относится сказка «Гадкий утёнок»?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о животных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волшебная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бытовая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3. Какой птицы не было на птичьем дворе в сказке «Гадкий утёнок»?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индюк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петух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перепел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селезень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4. Какая из птиц на птичьем дворе воображала «себя чуть не императором»?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индюк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петух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перепел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селезень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5. В кого превратился гадкий утёнок?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в лебедя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голубя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селезня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орла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6. Как называется жанр рассказов о Персее?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былины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миф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сказка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легенда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7. Назови бога неба и грома в древнегреческой мифологии.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Аид    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Апполон</w:t>
            </w:r>
            <w:proofErr w:type="spellEnd"/>
            <w:r w:rsidRPr="002D4FB0">
              <w:rPr>
                <w:rFonts w:ascii="Times New Roman" w:hAnsi="Times New Roman"/>
                <w:sz w:val="24"/>
                <w:szCs w:val="24"/>
              </w:rPr>
              <w:t xml:space="preserve">    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Зевс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Посейдон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8. Кто не является героем древнегреческой мифологии?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Геракл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Одиссей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Персей  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2D4FB0">
              <w:rPr>
                <w:rFonts w:ascii="Times New Roman" w:hAnsi="Times New Roman"/>
                <w:sz w:val="24"/>
                <w:szCs w:val="24"/>
              </w:rPr>
              <w:t>Паллант</w:t>
            </w:r>
            <w:proofErr w:type="spellEnd"/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 xml:space="preserve">9. Что обещал подарить Персей трусливому царю </w:t>
            </w:r>
            <w:proofErr w:type="spellStart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Полидект</w:t>
            </w:r>
            <w:proofErr w:type="spellEnd"/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диковинных рыб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сочных ягод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золотую корону            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голову Медузы Горгоны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t>10. Кого по дороге домой освободил Персей от морского чудовища?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Андромеду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Афину                    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 xml:space="preserve">Артемиду             </w:t>
            </w:r>
          </w:p>
          <w:p w:rsidR="00A47DD2" w:rsidRPr="002D4FB0" w:rsidRDefault="00A47DD2" w:rsidP="00504B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4FB0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2D4FB0">
              <w:rPr>
                <w:rFonts w:ascii="Times New Roman" w:hAnsi="Times New Roman"/>
                <w:sz w:val="24"/>
                <w:szCs w:val="24"/>
              </w:rPr>
              <w:t>Афродиту</w:t>
            </w:r>
          </w:p>
        </w:tc>
      </w:tr>
    </w:tbl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DD2" w:rsidRPr="002D4FB0" w:rsidRDefault="00A47DD2" w:rsidP="00A4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47DD2" w:rsidRPr="001D011C" w:rsidRDefault="00A47DD2" w:rsidP="001D011C">
      <w:pPr>
        <w:pStyle w:val="a3"/>
        <w:ind w:right="252"/>
        <w:jc w:val="center"/>
        <w:rPr>
          <w:bCs w:val="0"/>
          <w:sz w:val="24"/>
        </w:rPr>
      </w:pPr>
    </w:p>
    <w:p w:rsidR="001D011C" w:rsidRPr="001D011C" w:rsidRDefault="001D011C" w:rsidP="001D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011C" w:rsidRPr="001D011C" w:rsidSect="00645003">
          <w:footerReference w:type="default" r:id="rId10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673F3" w:rsidRPr="001D011C" w:rsidRDefault="000673F3" w:rsidP="00A47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73F3" w:rsidRPr="001D011C" w:rsidSect="00A47DD2">
      <w:pgSz w:w="8400" w:h="12590"/>
      <w:pgMar w:top="92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36" w:rsidRDefault="00561736">
      <w:pPr>
        <w:spacing w:after="0" w:line="240" w:lineRule="auto"/>
      </w:pPr>
      <w:r>
        <w:separator/>
      </w:r>
    </w:p>
  </w:endnote>
  <w:endnote w:type="continuationSeparator" w:id="0">
    <w:p w:rsidR="00561736" w:rsidRDefault="0056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D9" w:rsidRDefault="00504BD9">
    <w:pPr>
      <w:pStyle w:val="a8"/>
      <w:jc w:val="right"/>
    </w:pPr>
    <w:fldSimple w:instr="PAGE   \* MERGEFORMAT">
      <w:r>
        <w:rPr>
          <w:noProof/>
        </w:rPr>
        <w:t>18</w:t>
      </w:r>
    </w:fldSimple>
  </w:p>
  <w:p w:rsidR="00504BD9" w:rsidRDefault="00504B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36" w:rsidRDefault="00561736">
      <w:pPr>
        <w:spacing w:after="0" w:line="240" w:lineRule="auto"/>
      </w:pPr>
      <w:r>
        <w:separator/>
      </w:r>
    </w:p>
  </w:footnote>
  <w:footnote w:type="continuationSeparator" w:id="0">
    <w:p w:rsidR="00561736" w:rsidRDefault="0056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cs="Times New Roman"/>
        <w:b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3E21368"/>
    <w:multiLevelType w:val="multilevel"/>
    <w:tmpl w:val="6BBED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3640F7"/>
    <w:multiLevelType w:val="multilevel"/>
    <w:tmpl w:val="F3B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C5779"/>
    <w:multiLevelType w:val="multilevel"/>
    <w:tmpl w:val="0D108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42594"/>
    <w:multiLevelType w:val="multilevel"/>
    <w:tmpl w:val="C458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E0787"/>
    <w:multiLevelType w:val="multilevel"/>
    <w:tmpl w:val="10F0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908CA"/>
    <w:multiLevelType w:val="multilevel"/>
    <w:tmpl w:val="DC7C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421FC"/>
    <w:multiLevelType w:val="multilevel"/>
    <w:tmpl w:val="F28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5718E7"/>
    <w:multiLevelType w:val="multilevel"/>
    <w:tmpl w:val="326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C3940"/>
    <w:multiLevelType w:val="multilevel"/>
    <w:tmpl w:val="28C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7432D"/>
    <w:multiLevelType w:val="multilevel"/>
    <w:tmpl w:val="D006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E76CC"/>
    <w:multiLevelType w:val="multilevel"/>
    <w:tmpl w:val="959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B762E"/>
    <w:multiLevelType w:val="multilevel"/>
    <w:tmpl w:val="217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E7D14"/>
    <w:multiLevelType w:val="multilevel"/>
    <w:tmpl w:val="5AF4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B3431"/>
    <w:multiLevelType w:val="multilevel"/>
    <w:tmpl w:val="1420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045BB"/>
    <w:multiLevelType w:val="multilevel"/>
    <w:tmpl w:val="D6CC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C5FB2"/>
    <w:multiLevelType w:val="multilevel"/>
    <w:tmpl w:val="E076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10A03"/>
    <w:multiLevelType w:val="multilevel"/>
    <w:tmpl w:val="744C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214172"/>
    <w:multiLevelType w:val="multilevel"/>
    <w:tmpl w:val="CD0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37D15"/>
    <w:multiLevelType w:val="multilevel"/>
    <w:tmpl w:val="D50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CC78E1"/>
    <w:multiLevelType w:val="multilevel"/>
    <w:tmpl w:val="5D64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D82187"/>
    <w:multiLevelType w:val="multilevel"/>
    <w:tmpl w:val="E88E1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EB63E7"/>
    <w:multiLevelType w:val="multilevel"/>
    <w:tmpl w:val="E424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364A33"/>
    <w:multiLevelType w:val="multilevel"/>
    <w:tmpl w:val="8BA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450819"/>
    <w:multiLevelType w:val="multilevel"/>
    <w:tmpl w:val="B7EE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C758E"/>
    <w:multiLevelType w:val="multilevel"/>
    <w:tmpl w:val="51F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70B2C"/>
    <w:multiLevelType w:val="multilevel"/>
    <w:tmpl w:val="8AA8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C0455"/>
    <w:multiLevelType w:val="multilevel"/>
    <w:tmpl w:val="AB96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9"/>
  </w:num>
  <w:num w:numId="3">
    <w:abstractNumId w:val="11"/>
  </w:num>
  <w:num w:numId="4">
    <w:abstractNumId w:val="9"/>
  </w:num>
  <w:num w:numId="5">
    <w:abstractNumId w:val="28"/>
  </w:num>
  <w:num w:numId="6">
    <w:abstractNumId w:val="20"/>
  </w:num>
  <w:num w:numId="7">
    <w:abstractNumId w:val="26"/>
  </w:num>
  <w:num w:numId="8">
    <w:abstractNumId w:val="31"/>
  </w:num>
  <w:num w:numId="9">
    <w:abstractNumId w:val="10"/>
  </w:num>
  <w:num w:numId="10">
    <w:abstractNumId w:val="30"/>
  </w:num>
  <w:num w:numId="11">
    <w:abstractNumId w:val="24"/>
  </w:num>
  <w:num w:numId="12">
    <w:abstractNumId w:val="35"/>
  </w:num>
  <w:num w:numId="13">
    <w:abstractNumId w:val="22"/>
  </w:num>
  <w:num w:numId="14">
    <w:abstractNumId w:val="23"/>
  </w:num>
  <w:num w:numId="15">
    <w:abstractNumId w:val="14"/>
  </w:num>
  <w:num w:numId="16">
    <w:abstractNumId w:val="17"/>
  </w:num>
  <w:num w:numId="17">
    <w:abstractNumId w:val="12"/>
  </w:num>
  <w:num w:numId="18">
    <w:abstractNumId w:val="13"/>
  </w:num>
  <w:num w:numId="19">
    <w:abstractNumId w:val="18"/>
  </w:num>
  <w:num w:numId="20">
    <w:abstractNumId w:val="34"/>
  </w:num>
  <w:num w:numId="21">
    <w:abstractNumId w:val="21"/>
  </w:num>
  <w:num w:numId="22">
    <w:abstractNumId w:val="25"/>
  </w:num>
  <w:num w:numId="23">
    <w:abstractNumId w:val="19"/>
  </w:num>
  <w:num w:numId="24">
    <w:abstractNumId w:val="15"/>
  </w:num>
  <w:num w:numId="25">
    <w:abstractNumId w:val="33"/>
  </w:num>
  <w:num w:numId="26">
    <w:abstractNumId w:val="27"/>
  </w:num>
  <w:num w:numId="27">
    <w:abstractNumId w:val="32"/>
  </w:num>
  <w:num w:numId="2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11C"/>
    <w:rsid w:val="00007BC3"/>
    <w:rsid w:val="00057D84"/>
    <w:rsid w:val="000673F3"/>
    <w:rsid w:val="000B2F82"/>
    <w:rsid w:val="000C23BF"/>
    <w:rsid w:val="000D36D1"/>
    <w:rsid w:val="000E4EF5"/>
    <w:rsid w:val="000F7773"/>
    <w:rsid w:val="00100625"/>
    <w:rsid w:val="001168C3"/>
    <w:rsid w:val="001359CF"/>
    <w:rsid w:val="00160C93"/>
    <w:rsid w:val="00172B6C"/>
    <w:rsid w:val="00175399"/>
    <w:rsid w:val="0019327E"/>
    <w:rsid w:val="0019707D"/>
    <w:rsid w:val="001A7E0F"/>
    <w:rsid w:val="001B48EE"/>
    <w:rsid w:val="001D011C"/>
    <w:rsid w:val="00202867"/>
    <w:rsid w:val="00233CC2"/>
    <w:rsid w:val="0025747F"/>
    <w:rsid w:val="00257492"/>
    <w:rsid w:val="0028376D"/>
    <w:rsid w:val="0029238A"/>
    <w:rsid w:val="002C1B66"/>
    <w:rsid w:val="002C79D1"/>
    <w:rsid w:val="002E14D9"/>
    <w:rsid w:val="002F7A06"/>
    <w:rsid w:val="00314FAB"/>
    <w:rsid w:val="00317A37"/>
    <w:rsid w:val="00352021"/>
    <w:rsid w:val="003A021D"/>
    <w:rsid w:val="003C37C5"/>
    <w:rsid w:val="003C55F5"/>
    <w:rsid w:val="003D3D0F"/>
    <w:rsid w:val="003E14CC"/>
    <w:rsid w:val="00401550"/>
    <w:rsid w:val="0040434C"/>
    <w:rsid w:val="00415DCD"/>
    <w:rsid w:val="004703C4"/>
    <w:rsid w:val="00474068"/>
    <w:rsid w:val="004A3284"/>
    <w:rsid w:val="00501E54"/>
    <w:rsid w:val="00504BD9"/>
    <w:rsid w:val="00521F95"/>
    <w:rsid w:val="00526508"/>
    <w:rsid w:val="00527806"/>
    <w:rsid w:val="00555F3B"/>
    <w:rsid w:val="00561736"/>
    <w:rsid w:val="00572141"/>
    <w:rsid w:val="00590745"/>
    <w:rsid w:val="005E42FD"/>
    <w:rsid w:val="00622381"/>
    <w:rsid w:val="0063771B"/>
    <w:rsid w:val="0064048E"/>
    <w:rsid w:val="00645003"/>
    <w:rsid w:val="00647217"/>
    <w:rsid w:val="00647B28"/>
    <w:rsid w:val="00671241"/>
    <w:rsid w:val="00681523"/>
    <w:rsid w:val="0069041C"/>
    <w:rsid w:val="00692019"/>
    <w:rsid w:val="006A066E"/>
    <w:rsid w:val="006A0F22"/>
    <w:rsid w:val="006B0750"/>
    <w:rsid w:val="006D18DF"/>
    <w:rsid w:val="006D47A8"/>
    <w:rsid w:val="006E06F9"/>
    <w:rsid w:val="006E32CE"/>
    <w:rsid w:val="00725A62"/>
    <w:rsid w:val="00734900"/>
    <w:rsid w:val="00735025"/>
    <w:rsid w:val="007463F7"/>
    <w:rsid w:val="0075530E"/>
    <w:rsid w:val="007656A4"/>
    <w:rsid w:val="0078660B"/>
    <w:rsid w:val="007929AD"/>
    <w:rsid w:val="00794BDB"/>
    <w:rsid w:val="007A79A2"/>
    <w:rsid w:val="007B3195"/>
    <w:rsid w:val="00825189"/>
    <w:rsid w:val="0084266C"/>
    <w:rsid w:val="00846870"/>
    <w:rsid w:val="008628E1"/>
    <w:rsid w:val="00883726"/>
    <w:rsid w:val="00886349"/>
    <w:rsid w:val="008A03AC"/>
    <w:rsid w:val="008B2A5A"/>
    <w:rsid w:val="008C037B"/>
    <w:rsid w:val="008C43F0"/>
    <w:rsid w:val="009932C1"/>
    <w:rsid w:val="009B2C57"/>
    <w:rsid w:val="009B7283"/>
    <w:rsid w:val="009C28EF"/>
    <w:rsid w:val="009F439F"/>
    <w:rsid w:val="00A12868"/>
    <w:rsid w:val="00A313B7"/>
    <w:rsid w:val="00A47DD2"/>
    <w:rsid w:val="00A5127C"/>
    <w:rsid w:val="00A53E61"/>
    <w:rsid w:val="00A5744C"/>
    <w:rsid w:val="00A74882"/>
    <w:rsid w:val="00AA1726"/>
    <w:rsid w:val="00AA2751"/>
    <w:rsid w:val="00AD1F97"/>
    <w:rsid w:val="00AD337B"/>
    <w:rsid w:val="00AD7F56"/>
    <w:rsid w:val="00AF7E39"/>
    <w:rsid w:val="00B002C8"/>
    <w:rsid w:val="00B03698"/>
    <w:rsid w:val="00B036CE"/>
    <w:rsid w:val="00B242DF"/>
    <w:rsid w:val="00B71394"/>
    <w:rsid w:val="00B8776F"/>
    <w:rsid w:val="00BC72D0"/>
    <w:rsid w:val="00C214C8"/>
    <w:rsid w:val="00C27124"/>
    <w:rsid w:val="00C73027"/>
    <w:rsid w:val="00C96670"/>
    <w:rsid w:val="00CB2886"/>
    <w:rsid w:val="00CE70DF"/>
    <w:rsid w:val="00D05070"/>
    <w:rsid w:val="00D1434A"/>
    <w:rsid w:val="00D177CF"/>
    <w:rsid w:val="00D201FE"/>
    <w:rsid w:val="00D363DC"/>
    <w:rsid w:val="00D62A86"/>
    <w:rsid w:val="00D721FE"/>
    <w:rsid w:val="00D728C8"/>
    <w:rsid w:val="00D80446"/>
    <w:rsid w:val="00DE6D1B"/>
    <w:rsid w:val="00E6670E"/>
    <w:rsid w:val="00EC6B2E"/>
    <w:rsid w:val="00EE2E66"/>
    <w:rsid w:val="00F02688"/>
    <w:rsid w:val="00F30CF0"/>
    <w:rsid w:val="00F362B6"/>
    <w:rsid w:val="00F72179"/>
    <w:rsid w:val="00FA0498"/>
    <w:rsid w:val="00FA0897"/>
    <w:rsid w:val="00FA2F6F"/>
    <w:rsid w:val="00FB7E96"/>
    <w:rsid w:val="00FE681D"/>
    <w:rsid w:val="00FE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7F"/>
  </w:style>
  <w:style w:type="paragraph" w:styleId="1">
    <w:name w:val="heading 1"/>
    <w:basedOn w:val="a"/>
    <w:next w:val="a"/>
    <w:link w:val="10"/>
    <w:qFormat/>
    <w:rsid w:val="001D011C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D011C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011C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qFormat/>
    <w:rsid w:val="001D011C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qFormat/>
    <w:rsid w:val="001D011C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qFormat/>
    <w:rsid w:val="001D011C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qFormat/>
    <w:rsid w:val="001D011C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qFormat/>
    <w:rsid w:val="001D011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qFormat/>
    <w:rsid w:val="001D011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1C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011C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011C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1D011C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character" w:customStyle="1" w:styleId="50">
    <w:name w:val="Заголовок 5 Знак"/>
    <w:basedOn w:val="a0"/>
    <w:link w:val="5"/>
    <w:rsid w:val="001D011C"/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character" w:customStyle="1" w:styleId="60">
    <w:name w:val="Заголовок 6 Знак"/>
    <w:basedOn w:val="a0"/>
    <w:link w:val="6"/>
    <w:rsid w:val="001D011C"/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character" w:customStyle="1" w:styleId="70">
    <w:name w:val="Заголовок 7 Знак"/>
    <w:basedOn w:val="a0"/>
    <w:link w:val="7"/>
    <w:rsid w:val="001D011C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rsid w:val="001D011C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rsid w:val="001D011C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Body Text"/>
    <w:basedOn w:val="a"/>
    <w:link w:val="a4"/>
    <w:rsid w:val="001D011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011C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u-2-msonormal">
    <w:name w:val="u-2-msonormal"/>
    <w:basedOn w:val="a"/>
    <w:rsid w:val="001D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1D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rsid w:val="001D011C"/>
    <w:rPr>
      <w:vertAlign w:val="superscript"/>
    </w:rPr>
  </w:style>
  <w:style w:type="paragraph" w:styleId="a6">
    <w:name w:val="footnote text"/>
    <w:basedOn w:val="a"/>
    <w:link w:val="a7"/>
    <w:semiHidden/>
    <w:rsid w:val="001D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D01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1D0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D011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D011C"/>
  </w:style>
  <w:style w:type="paragraph" w:styleId="ab">
    <w:name w:val="Normal (Web)"/>
    <w:basedOn w:val="a"/>
    <w:uiPriority w:val="99"/>
    <w:rsid w:val="001D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D01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D011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1D0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D011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1D011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f0">
    <w:name w:val="Table Grid"/>
    <w:basedOn w:val="a1"/>
    <w:rsid w:val="001D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1D011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customStyle="1" w:styleId="12">
    <w:name w:val="Стиль1"/>
    <w:basedOn w:val="a"/>
    <w:rsid w:val="001D011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1D011C"/>
    <w:rPr>
      <w:b/>
      <w:bCs/>
    </w:rPr>
  </w:style>
  <w:style w:type="paragraph" w:customStyle="1" w:styleId="af2">
    <w:name w:val="Новый"/>
    <w:basedOn w:val="a"/>
    <w:rsid w:val="001D011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List Paragraph"/>
    <w:basedOn w:val="a"/>
    <w:uiPriority w:val="34"/>
    <w:qFormat/>
    <w:rsid w:val="001D01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Содержимое таблицы"/>
    <w:basedOn w:val="a"/>
    <w:rsid w:val="001D011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f5">
    <w:name w:val="Balloon Text"/>
    <w:basedOn w:val="a"/>
    <w:link w:val="af6"/>
    <w:uiPriority w:val="99"/>
    <w:rsid w:val="001D011C"/>
    <w:pPr>
      <w:spacing w:after="0" w:line="240" w:lineRule="auto"/>
    </w:pPr>
    <w:rPr>
      <w:rFonts w:ascii="Segoe UI" w:eastAsia="Times New Roman" w:hAnsi="Segoe UI" w:cs="Times New Roman"/>
      <w:b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1D011C"/>
    <w:rPr>
      <w:rFonts w:ascii="Segoe UI" w:eastAsia="Times New Roman" w:hAnsi="Segoe UI" w:cs="Times New Roman"/>
      <w:b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1D011C"/>
  </w:style>
  <w:style w:type="paragraph" w:styleId="af7">
    <w:name w:val="caption"/>
    <w:basedOn w:val="a"/>
    <w:next w:val="a"/>
    <w:qFormat/>
    <w:rsid w:val="001D011C"/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</w:rPr>
  </w:style>
  <w:style w:type="paragraph" w:styleId="af8">
    <w:name w:val="Title"/>
    <w:basedOn w:val="a"/>
    <w:next w:val="a"/>
    <w:link w:val="af9"/>
    <w:uiPriority w:val="99"/>
    <w:qFormat/>
    <w:rsid w:val="001D011C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/>
    </w:rPr>
  </w:style>
  <w:style w:type="character" w:customStyle="1" w:styleId="af9">
    <w:name w:val="Название Знак"/>
    <w:basedOn w:val="a0"/>
    <w:link w:val="af8"/>
    <w:uiPriority w:val="99"/>
    <w:rsid w:val="001D011C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fa">
    <w:name w:val="Subtitle"/>
    <w:basedOn w:val="a"/>
    <w:next w:val="a"/>
    <w:link w:val="afb"/>
    <w:qFormat/>
    <w:rsid w:val="001D011C"/>
    <w:pPr>
      <w:spacing w:after="600" w:line="240" w:lineRule="auto"/>
    </w:pPr>
    <w:rPr>
      <w:rFonts w:ascii="Calibri" w:eastAsia="Times New Roman" w:hAnsi="Calibri" w:cs="Times New Roman"/>
      <w:smallCaps/>
      <w:color w:val="938953"/>
      <w:spacing w:val="5"/>
      <w:sz w:val="28"/>
      <w:szCs w:val="28"/>
      <w:lang w:val="en-US" w:eastAsia="en-US"/>
    </w:rPr>
  </w:style>
  <w:style w:type="character" w:customStyle="1" w:styleId="afb">
    <w:name w:val="Подзаголовок Знак"/>
    <w:basedOn w:val="a0"/>
    <w:link w:val="afa"/>
    <w:rsid w:val="001D011C"/>
    <w:rPr>
      <w:rFonts w:ascii="Calibri" w:eastAsia="Times New Roman" w:hAnsi="Calibri" w:cs="Times New Roman"/>
      <w:smallCaps/>
      <w:color w:val="938953"/>
      <w:spacing w:val="5"/>
      <w:sz w:val="28"/>
      <w:szCs w:val="28"/>
      <w:lang w:val="en-US" w:eastAsia="en-US"/>
    </w:rPr>
  </w:style>
  <w:style w:type="character" w:styleId="afc">
    <w:name w:val="Emphasis"/>
    <w:qFormat/>
    <w:rsid w:val="001D011C"/>
    <w:rPr>
      <w:b/>
      <w:smallCaps/>
      <w:color w:val="5A5A5A"/>
      <w:spacing w:val="20"/>
      <w:kern w:val="0"/>
      <w:vertAlign w:val="baseline"/>
    </w:rPr>
  </w:style>
  <w:style w:type="paragraph" w:customStyle="1" w:styleId="14">
    <w:name w:val="Абзац списка1"/>
    <w:basedOn w:val="a"/>
    <w:qFormat/>
    <w:rsid w:val="001D01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0">
    <w:name w:val="Цитата 21"/>
    <w:basedOn w:val="a"/>
    <w:next w:val="a"/>
    <w:link w:val="QuoteChar"/>
    <w:qFormat/>
    <w:rsid w:val="001D011C"/>
    <w:rPr>
      <w:rFonts w:ascii="Calibri" w:eastAsia="Times New Roman" w:hAnsi="Calibri" w:cs="Times New Roman"/>
      <w:i/>
      <w:iCs/>
      <w:color w:val="5A5A5A"/>
      <w:sz w:val="20"/>
      <w:szCs w:val="20"/>
    </w:rPr>
  </w:style>
  <w:style w:type="character" w:customStyle="1" w:styleId="QuoteChar">
    <w:name w:val="Quote Char"/>
    <w:link w:val="210"/>
    <w:locked/>
    <w:rsid w:val="001D011C"/>
    <w:rPr>
      <w:rFonts w:ascii="Calibri" w:eastAsia="Times New Roman" w:hAnsi="Calibri" w:cs="Times New Roman"/>
      <w:i/>
      <w:iCs/>
      <w:color w:val="5A5A5A"/>
      <w:sz w:val="20"/>
      <w:szCs w:val="20"/>
    </w:rPr>
  </w:style>
  <w:style w:type="paragraph" w:customStyle="1" w:styleId="15">
    <w:name w:val="Выделенная цитата1"/>
    <w:basedOn w:val="a"/>
    <w:next w:val="a"/>
    <w:link w:val="IntenseQuoteChar"/>
    <w:qFormat/>
    <w:rsid w:val="001D011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IntenseQuoteChar">
    <w:name w:val="Intense Quote Char"/>
    <w:link w:val="15"/>
    <w:locked/>
    <w:rsid w:val="001D011C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16">
    <w:name w:val="Слабое выделение1"/>
    <w:qFormat/>
    <w:rsid w:val="001D011C"/>
    <w:rPr>
      <w:smallCaps/>
      <w:color w:val="5A5A5A"/>
      <w:vertAlign w:val="baseline"/>
    </w:rPr>
  </w:style>
  <w:style w:type="character" w:customStyle="1" w:styleId="17">
    <w:name w:val="Сильное выделение1"/>
    <w:qFormat/>
    <w:rsid w:val="001D011C"/>
    <w:rPr>
      <w:b/>
      <w:smallCaps/>
      <w:color w:val="4F81BD"/>
      <w:spacing w:val="40"/>
    </w:rPr>
  </w:style>
  <w:style w:type="character" w:customStyle="1" w:styleId="18">
    <w:name w:val="Слабая ссылка1"/>
    <w:qFormat/>
    <w:rsid w:val="001D011C"/>
    <w:rPr>
      <w:rFonts w:ascii="Cambria" w:hAnsi="Cambria"/>
      <w:i/>
      <w:smallCaps/>
      <w:color w:val="5A5A5A"/>
      <w:spacing w:val="20"/>
    </w:rPr>
  </w:style>
  <w:style w:type="character" w:customStyle="1" w:styleId="19">
    <w:name w:val="Сильная ссылка1"/>
    <w:qFormat/>
    <w:rsid w:val="001D011C"/>
    <w:rPr>
      <w:rFonts w:ascii="Cambria" w:hAnsi="Cambria"/>
      <w:b/>
      <w:i/>
      <w:smallCaps/>
      <w:color w:val="17365D"/>
      <w:spacing w:val="20"/>
    </w:rPr>
  </w:style>
  <w:style w:type="character" w:customStyle="1" w:styleId="1a">
    <w:name w:val="Название книги1"/>
    <w:qFormat/>
    <w:rsid w:val="001D011C"/>
    <w:rPr>
      <w:rFonts w:ascii="Cambria" w:hAnsi="Cambria"/>
      <w:b/>
      <w:smallCaps/>
      <w:color w:val="17365D"/>
      <w:spacing w:val="10"/>
      <w:u w:val="single"/>
    </w:rPr>
  </w:style>
  <w:style w:type="paragraph" w:customStyle="1" w:styleId="1b">
    <w:name w:val="Заголовок оглавления1"/>
    <w:basedOn w:val="1"/>
    <w:next w:val="a"/>
    <w:qFormat/>
    <w:rsid w:val="001D011C"/>
    <w:pPr>
      <w:outlineLvl w:val="9"/>
    </w:pPr>
  </w:style>
  <w:style w:type="table" w:customStyle="1" w:styleId="1c">
    <w:name w:val="Сетка таблицы1"/>
    <w:basedOn w:val="a1"/>
    <w:next w:val="af0"/>
    <w:uiPriority w:val="59"/>
    <w:rsid w:val="001D01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1D011C"/>
  </w:style>
  <w:style w:type="paragraph" w:styleId="afd">
    <w:name w:val="endnote text"/>
    <w:basedOn w:val="a"/>
    <w:link w:val="afe"/>
    <w:unhideWhenUsed/>
    <w:rsid w:val="001D011C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e">
    <w:name w:val="Текст концевой сноски Знак"/>
    <w:basedOn w:val="a0"/>
    <w:link w:val="afd"/>
    <w:rsid w:val="001D011C"/>
    <w:rPr>
      <w:rFonts w:ascii="Calibri" w:eastAsia="Times New Roman" w:hAnsi="Calibri" w:cs="Times New Roman"/>
      <w:sz w:val="20"/>
      <w:szCs w:val="20"/>
      <w:lang w:eastAsia="zh-CN"/>
    </w:rPr>
  </w:style>
  <w:style w:type="paragraph" w:styleId="aff">
    <w:name w:val="List"/>
    <w:basedOn w:val="a3"/>
    <w:unhideWhenUsed/>
    <w:rsid w:val="001D011C"/>
    <w:pPr>
      <w:suppressAutoHyphens/>
    </w:pPr>
    <w:rPr>
      <w:rFonts w:cs="Mangal"/>
      <w:sz w:val="24"/>
      <w:lang w:eastAsia="zh-CN"/>
    </w:rPr>
  </w:style>
  <w:style w:type="paragraph" w:customStyle="1" w:styleId="1d">
    <w:name w:val="Заголовок1"/>
    <w:basedOn w:val="a"/>
    <w:next w:val="a"/>
    <w:rsid w:val="001D011C"/>
    <w:pPr>
      <w:suppressAutoHyphens/>
      <w:spacing w:after="160" w:line="240" w:lineRule="auto"/>
      <w:contextualSpacing/>
    </w:pPr>
    <w:rPr>
      <w:rFonts w:ascii="Cambria" w:eastAsia="Times New Roman" w:hAnsi="Cambria" w:cs="Cambria"/>
      <w:smallCaps/>
      <w:color w:val="17365D"/>
      <w:spacing w:val="5"/>
      <w:sz w:val="72"/>
      <w:szCs w:val="72"/>
      <w:lang w:val="en-US" w:eastAsia="zh-CN"/>
    </w:rPr>
  </w:style>
  <w:style w:type="paragraph" w:customStyle="1" w:styleId="1e">
    <w:name w:val="Указатель1"/>
    <w:basedOn w:val="a"/>
    <w:rsid w:val="001D011C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1f">
    <w:name w:val="Название объекта1"/>
    <w:basedOn w:val="a"/>
    <w:next w:val="a"/>
    <w:rsid w:val="001D011C"/>
    <w:pPr>
      <w:suppressAutoHyphens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eastAsia="zh-CN"/>
    </w:rPr>
  </w:style>
  <w:style w:type="paragraph" w:customStyle="1" w:styleId="aff0">
    <w:name w:val="?ћР±С‹С‡РЅС‹Р№ (РІРµР±)"/>
    <w:basedOn w:val="a"/>
    <w:rsid w:val="001D011C"/>
    <w:pPr>
      <w:widowControl w:val="0"/>
      <w:suppressAutoHyphens/>
      <w:autoSpaceDE w:val="0"/>
      <w:spacing w:before="99" w:after="9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1D011C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3B789C7AB0D4117B0D4AE6CE520EC5C">
    <w:name w:val="63B789C7AB0D4117B0D4AE6CE520EC5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6F5E7AB09704427B30B1A714100EB60">
    <w:name w:val="96F5E7AB09704427B30B1A714100EB6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57B12DE1EE284F81A396A3D349178189">
    <w:name w:val="57B12DE1EE284F81A396A3D34917818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AA164F9E05640BBA042996CD7960733">
    <w:name w:val="3AA164F9E05640BBA042996CD796073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2BC922C0F0B44E8968269FC24C4228A">
    <w:name w:val="92BC922C0F0B44E8968269FC24C4228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4AC0BC58A9748EEB24349160A3772FD">
    <w:name w:val="C4AC0BC58A9748EEB24349160A3772F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689E89EAF2347A5AC360DC124161ADF">
    <w:name w:val="3689E89EAF2347A5AC360DC124161AD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2DBC22A912542009C8103FC5727C064">
    <w:name w:val="42DBC22A912542009C8103FC5727C064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6056185457040D28C708C6B4EE05C0D">
    <w:name w:val="36056185457040D28C708C6B4EE05C0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44210F90D294E1683E4BB0B0986A421">
    <w:name w:val="E44210F90D294E1683E4BB0B0986A42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5393B0C003740AEB8E69CF824101D6F">
    <w:name w:val="25393B0C003740AEB8E69CF824101D6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BE92B2CA75D4A32AFD4B072B27109A0">
    <w:name w:val="1BE92B2CA75D4A32AFD4B072B27109A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4344D58C8D5421E9DB5E9387632DB47">
    <w:name w:val="14344D58C8D5421E9DB5E9387632DB4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24E4A524432423EA7D11ACFB826E062">
    <w:name w:val="B24E4A524432423EA7D11ACFB826E06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53306B75F294156A1726A1F0AB7541F">
    <w:name w:val="153306B75F294156A1726A1F0AB7541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0DAD9CB6400418E8E59CE93173CDBBF">
    <w:name w:val="30DAD9CB6400418E8E59CE93173CDBB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DCF3A1824C0486A920AAC8397BFFD26">
    <w:name w:val="9DCF3A1824C0486A920AAC8397BFFD2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16D5FE601524DCDBF5C619E4BC3935D">
    <w:name w:val="116D5FE601524DCDBF5C619E4BC3935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CC14E54D90446D48EEA4203E553DAB5">
    <w:name w:val="6CC14E54D90446D48EEA4203E553DAB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CBD7263CB8A495E806F90591DB8BB23">
    <w:name w:val="BCBD7263CB8A495E806F90591DB8BB2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DA8C911A2E146478AFCB74942704D63">
    <w:name w:val="9DA8C911A2E146478AFCB74942704D6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E17CB5D454D425F94891A5F592AE3CA">
    <w:name w:val="BE17CB5D454D425F94891A5F592AE3C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EEF018BD68E4DE5AEB5961C3730BBAC">
    <w:name w:val="DEEF018BD68E4DE5AEB5961C3730BBA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93635373F7D47378B09160827CDE5FF">
    <w:name w:val="493635373F7D47378B09160827CDE5F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20B0C060C8140D2AE7965B19F922643">
    <w:name w:val="320B0C060C8140D2AE7965B19F92264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28AF72D6DC849D0B9EEF7B8EE91A511">
    <w:name w:val="B28AF72D6DC849D0B9EEF7B8EE91A51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AD5DFDD5EBD40859AF6BC77D687B62F">
    <w:name w:val="6AD5DFDD5EBD40859AF6BC77D687B62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0CDDCC353043778B30640E8DECE7F2">
    <w:name w:val="AF0CDDCC353043778B30640E8DECE7F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38A9816C6DB4B50A2C2E823976D807C">
    <w:name w:val="D38A9816C6DB4B50A2C2E823976D807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FDD60104A2C4025B849501FB3711037">
    <w:name w:val="9FDD60104A2C4025B849501FB371103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2536FCEB9BB4E478E4DDE04B5EAE6A5">
    <w:name w:val="02536FCEB9BB4E478E4DDE04B5EAE6A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87D293BCD3E49989A8D89AA31C536E3">
    <w:name w:val="987D293BCD3E49989A8D89AA31C536E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78288143C1E44B2B9E7C5CC69E18CFB">
    <w:name w:val="C78288143C1E44B2B9E7C5CC69E18CF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0764FFC92AE4127ADA8279AA02216E9">
    <w:name w:val="E0764FFC92AE4127ADA8279AA02216E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95904E8D339449F8205109876D80485">
    <w:name w:val="195904E8D339449F8205109876D8048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7D90D8DC52F4A268D5DA46B23778833">
    <w:name w:val="47D90D8DC52F4A268D5DA46B2377883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FC86BE00EAF647D2AC08D75C8C306348">
    <w:name w:val="FC86BE00EAF647D2AC08D75C8C30634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19A296F9C3B4C3BAA517901E4471B18">
    <w:name w:val="319A296F9C3B4C3BAA517901E4471B1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F2FADDFB86644362BEA1F249E07055E0">
    <w:name w:val="F2FADDFB86644362BEA1F249E07055E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F6564FDC22B4468A0A20F296C74DC81">
    <w:name w:val="0F6564FDC22B4468A0A20F296C74DC8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7E908115C4345219CA0BB523F65E4B7">
    <w:name w:val="A7E908115C4345219CA0BB523F65E4B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A53B2F5A99B46699CA29CB3B95806A7">
    <w:name w:val="0A53B2F5A99B46699CA29CB3B95806A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F874B4BDC4584B289766BD351E57342D">
    <w:name w:val="F874B4BDC4584B289766BD351E57342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1F71787A8334685813DD11D231EF8BD">
    <w:name w:val="41F71787A8334685813DD11D231EF8B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D62843D16924546A1B5E735C93B098A">
    <w:name w:val="2D62843D16924546A1B5E735C93B098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22FD51BE91545648D11C6795F0F4468">
    <w:name w:val="D22FD51BE91545648D11C6795F0F446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98C926A43EC4DEDA85F97932F4CE5A1">
    <w:name w:val="C98C926A43EC4DEDA85F97932F4CE5A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87F58FB023A42808CACB3009BC2166E">
    <w:name w:val="B87F58FB023A42808CACB3009BC2166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1">
    <w:name w:val="Необычная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906A80A95DF4534A697880B7B3322F7">
    <w:name w:val="1906A80A95DF4534A697880B7B3322F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B8C225EDECE4B4C8D69E375BB52CA0E">
    <w:name w:val="DB8C225EDECE4B4C8D69E375BB52CA0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D8AB80F916A4B54AAF022441BDDBCE7">
    <w:name w:val="4D8AB80F916A4B54AAF022441BDDBCE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E8F49AA25834EA6A6022CD2FDB098C7">
    <w:name w:val="4E8F49AA25834EA6A6022CD2FDB098C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E90826652194246BBB27652A64C8958">
    <w:name w:val="EE90826652194246BBB27652A64C895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3F8B668307B4291A552C09FCCE70F11">
    <w:name w:val="33F8B668307B4291A552C09FCCE70F1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8B749ADEC574C90A6D76FC59E1A0762">
    <w:name w:val="28B749ADEC574C90A6D76FC59E1A076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CE06584616B4106812924C3E819EB1D">
    <w:name w:val="CCE06584616B4106812924C3E819EB1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752F89B60BD48C3A3AC1854B3277709">
    <w:name w:val="2752F89B60BD48C3A3AC1854B327770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133CDEDF4284B319262DABD9FD3CFD9">
    <w:name w:val="6133CDEDF4284B319262DABD9FD3CFD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7E1C9C38F5FE4EDB88DBC3D4241B2EE9">
    <w:name w:val="7E1C9C38F5FE4EDB88DBC3D4241B2EE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4B085CEE13645E291758A859871A52C">
    <w:name w:val="94B085CEE13645E291758A859871A52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DBE4E76F3C142D9BFF1921CB58762EA">
    <w:name w:val="EDBE4E76F3C142D9BFF1921CB58762E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B34BF198E944142BC95BF0527FC372C">
    <w:name w:val="AB34BF198E944142BC95BF0527FC372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1AF8E49C50749BF8B715D3D5BF54B26">
    <w:name w:val="41AF8E49C50749BF8B715D3D5BF54B2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550DE2D68A0E4F239CEA1FDC02C9EF45">
    <w:name w:val="550DE2D68A0E4F239CEA1FDC02C9EF4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800C2DC08FAB426B83DF7F4AC2947401">
    <w:name w:val="800C2DC08FAB426B83DF7F4AC294740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0379050637B4B1698D65602C23CCA68">
    <w:name w:val="A0379050637B4B1698D65602C23CCA6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63F34CB2BDE4470A01C3A766280F887">
    <w:name w:val="463F34CB2BDE4470A01C3A766280F88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F5115E58FDA48D198E4D69844D096D9">
    <w:name w:val="DF5115E58FDA48D198E4D69844D096D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2">
    <w:name w:val="Движение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7275744665B044CD9ED48ABF9690BD94">
    <w:name w:val="7275744665B044CD9ED48ABF9690BD94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4831321B8AD411E8A6377AE34EDD2F9">
    <w:name w:val="24831321B8AD411E8A6377AE34EDD2F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9E962A7827242A3A59AAB83929BA013">
    <w:name w:val="E9E962A7827242A3A59AAB83929BA01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E5C4F66C9D84C56ACE6D9DB67718CD7">
    <w:name w:val="AE5C4F66C9D84C56ACE6D9DB67718CD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723C57C8A2746F09052ADA4357F3789">
    <w:name w:val="4723C57C8A2746F09052ADA4357F378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9B8EF62A5F14CDFA91E81BE2CBC415B">
    <w:name w:val="99B8EF62A5F14CDFA91E81BE2CBC415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70CDC9C036B94AF9A8FC3DC7CB4476D7">
    <w:name w:val="70CDC9C036B94AF9A8FC3DC7CB4476D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2572651F31F4E7AA03005E30406ADF8">
    <w:name w:val="E2572651F31F4E7AA03005E30406ADF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5D76CB4FF785421F9359B2D1E410733B">
    <w:name w:val="5D76CB4FF785421F9359B2D1E410733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850835C532043D09D26F0B250F6837E">
    <w:name w:val="A850835C532043D09D26F0B250F6837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F0DCFC396784A73B4AFD25DAACA43EB">
    <w:name w:val="DF0DCFC396784A73B4AFD25DAACA43E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FBAF8035353543F199A76E2FE6CDF907">
    <w:name w:val="FBAF8035353543F199A76E2FE6CDF90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75333B9EE8B14B9A83A4B72922502540">
    <w:name w:val="75333B9EE8B14B9A83A4B7292250254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092BA2499C64FEAA5C3DB2407C2D551">
    <w:name w:val="6092BA2499C64FEAA5C3DB2407C2D55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3">
    <w:name w:val="Площадь круг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4">
    <w:name w:val="Бином Ньютон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5">
    <w:name w:val="Разложение суммы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6">
    <w:name w:val="Ряд Фурье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7">
    <w:name w:val="Теорема Пифагор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8">
    <w:name w:val="Квадратное уравнение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9">
    <w:name w:val="Ряд Тейлор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0">
    <w:name w:val="Тригонометрическое тождество 1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4">
    <w:name w:val="Тригонометрическое тождество 2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CF2106EFB61A44F8B27B200F4C558BAC">
    <w:name w:val="CF2106EFB61A44F8B27B200F4C558BA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4D0F87FBFE14555B93D61571AD82EB2">
    <w:name w:val="44D0F87FBFE14555B93D61571AD82EB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DB7E6FD77584878818768ABC3863C9D">
    <w:name w:val="4DB7E6FD77584878818768ABC3863C9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4D77A8D23B74DD38C4139AF5D4FBACA">
    <w:name w:val="E4D77A8D23B74DD38C4139AF5D4FBAC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41D480CA7F945E29BBD52A589801845">
    <w:name w:val="341D480CA7F945E29BBD52A58980184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9588496B91546B7B3E2ABE41467B044">
    <w:name w:val="99588496B91546B7B3E2ABE41467B044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1324EC687BC44D2A60276E94D41DCA6">
    <w:name w:val="91324EC687BC44D2A60276E94D41DCA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D0889299F9E4E17936BB99A73599865">
    <w:name w:val="2D0889299F9E4E17936BB99A7359986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a">
    <w:name w:val="Современный (четная страница)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b">
    <w:name w:val="Современный (нечетная страница)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599C359D75649B6AC72F45F41EC1D17">
    <w:name w:val="3599C359D75649B6AC72F45F41EC1D1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c">
    <w:name w:val="Полоски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48E88DFEDFA54B5C99609F0627B2860B">
    <w:name w:val="48E88DFEDFA54B5C99609F0627B2860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F9B73F67DE842EE9B8BD6BFF9D9D8BC">
    <w:name w:val="4F9B73F67DE842EE9B8BD6BFF9D9D8B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A19A6CA22E347EFAB880BD7F3070392">
    <w:name w:val="2A19A6CA22E347EFAB880BD7F307039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d">
    <w:name w:val="Движение (четная страница)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73703EAEE1348D891F898C39C11351E">
    <w:name w:val="273703EAEE1348D891F898C39C11351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e">
    <w:name w:val="Движение (нечетная страница)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E023684D172E4A6EAF70AE90184856AC">
    <w:name w:val="E023684D172E4A6EAF70AE90184856A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">
    <w:name w:val="Мозаика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0B16C2DF9DAF4F12A44FBBBCB1CCFB39">
    <w:name w:val="0B16C2DF9DAF4F12A44FBBBCB1CCFB3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0">
    <w:name w:val="Контрастный (четная страница)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B0499B1116A44CC28B749CF8604E6A8F">
    <w:name w:val="B0499B1116A44CC28B749CF8604E6A8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1">
    <w:name w:val="Контрастный (нечетная страница)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5CAB7BEA6464C52B88B3C33274E4EAF">
    <w:name w:val="25CAB7BEA6464C52B88B3C33274E4EA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B1FDEC9DA0646E191330E5DC7B24606">
    <w:name w:val="6B1FDEC9DA0646E191330E5DC7B2460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C2E094C26F14BBCA879ADD35D2CFC27">
    <w:name w:val="3C2E094C26F14BBCA879ADD35D2CFC2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EE7FC988C2B468FAF0B5364AF041586">
    <w:name w:val="AEE7FC988C2B468FAF0B5364AF04158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1">
    <w:name w:val="Пустой (3 столбца)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FEAE10DC10E3439D918B4E81C465815B">
    <w:name w:val="FEAE10DC10E3439D918B4E81C465815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371C9609F2E465687E346C07000D1B6">
    <w:name w:val="3371C9609F2E465687E346C07000D1B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6F1FFDE5829439FB8DFA05D9C247B05">
    <w:name w:val="C6F1FFDE5829439FB8DFA05D9C247B0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4EAE6805B48F41F5942422F2F6A00112">
    <w:name w:val="4EAE6805B48F41F5942422F2F6A0011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15494CCB42D4D1D9214C5DBE1371280">
    <w:name w:val="B15494CCB42D4D1D9214C5DBE137128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8D4510E7E44B4B9EBEEA659C8A322F99">
    <w:name w:val="8D4510E7E44B4B9EBEEA659C8A322F9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1500A739A2F4FC8AE329036776E9BCF">
    <w:name w:val="A1500A739A2F4FC8AE329036776E9BC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1ADB0F0A6D14F83B335CCADC66AE0F0">
    <w:name w:val="61ADB0F0A6D14F83B335CCADC66AE0F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89699796C4CE4CF8898479A6707FDA86">
    <w:name w:val="89699796C4CE4CF8898479A6707FDA8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FB4E0FABC3346E983BADAA627EF162A">
    <w:name w:val="0FB4E0FABC3346E983BADAA627EF162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8CFEB851A944C6FB8605E2C79CE11D3">
    <w:name w:val="68CFEB851A944C6FB8605E2C79CE11D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CC16119C95E4F96B0FF9F717FD23518">
    <w:name w:val="BCC16119C95E4F96B0FF9F717FD2351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9AB7275FCE064C2496C12985955041FE">
    <w:name w:val="9AB7275FCE064C2496C12985955041F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6C85C5A1E6A43BE87B2313999FD76B2">
    <w:name w:val="C6C85C5A1E6A43BE87B2313999FD76B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0BBDD8E496342889204ECEEF76E254C">
    <w:name w:val="30BBDD8E496342889204ECEEF76E254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E54FBCF376A4D5FBB443E72E1F16484">
    <w:name w:val="AE54FBCF376A4D5FBB443E72E1F16484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847960BB7D745E6B7CAE42E4D192C66">
    <w:name w:val="6847960BB7D745E6B7CAE42E4D192C6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7A57EA59E2BA4E7C89A02A9ADD7F624B">
    <w:name w:val="7A57EA59E2BA4E7C89A02A9ADD7F624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E56453BC16B4C8AB3F432584F4E7490">
    <w:name w:val="CE56453BC16B4C8AB3F432584F4E749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D859EC5726143DE928336C2C5EE7117">
    <w:name w:val="6D859EC5726143DE928336C2C5EE711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EDD85F7A5D44BF68706AC08FA9533E7">
    <w:name w:val="DEDD85F7A5D44BF68706AC08FA9533E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E97BCA0542B4312AB8B9CFAB0E5E8FD">
    <w:name w:val="0E97BCA0542B4312AB8B9CFAB0E5E8F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f1">
    <w:name w:val="Полоски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BCF26AF538E94CA1BEB5991DAF4E70CB">
    <w:name w:val="BCF26AF538E94CA1BEB5991DAF4E70C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90BE0B4A26C4D2584F36B19CE8B2E86">
    <w:name w:val="690BE0B4A26C4D2584F36B19CE8B2E8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B5793B6919AE4BB79AED2954BE6E6591">
    <w:name w:val="B5793B6919AE4BB79AED2954BE6E659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CD526F40CA824DEDA575AAC8099A3792">
    <w:name w:val="CD526F40CA824DEDA575AAC8099A379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F4802EA22EE483BBA6B5882D62B785C">
    <w:name w:val="0F4802EA22EE483BBA6B5882D62B785C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97102E8426F4968B48A9DFFDE659715">
    <w:name w:val="697102E8426F4968B48A9DFFDE659715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2">
    <w:name w:val="Кадр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348C722E7196495D8D8F7327F98D24AD">
    <w:name w:val="348C722E7196495D8D8F7327F98D24A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824E96328E74A68B0C8BE4570BDB8E6">
    <w:name w:val="6824E96328E74A68B0C8BE4570BDB8E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7AD9437C6D4D49C29AE0D9EACC5EA1E3">
    <w:name w:val="7AD9437C6D4D49C29AE0D9EACC5EA1E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f2">
    <w:name w:val="Движение (четная страница)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3">
    <w:name w:val="Движение (нечетная страница)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E957631194824F84818F190FAD937372">
    <w:name w:val="E957631194824F84818F190FAD937372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916043DD29D4C4386B866C307757991">
    <w:name w:val="0916043DD29D4C4386B866C30775799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f4">
    <w:name w:val="Мозаика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A55CB99A27F443B8EF4D4E9D07138BA">
    <w:name w:val="CA55CB99A27F443B8EF4D4E9D07138B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7A3142D7B8394509906468931EA594F6">
    <w:name w:val="7A3142D7B8394509906468931EA594F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DCA347B24544D878CB5C31C1C5742D8">
    <w:name w:val="0DCA347B24544D878CB5C31C1C5742D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682945986A6B4355B3FAB70B13715F97">
    <w:name w:val="682945986A6B4355B3FAB70B13715F9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EEE47940CC4D416A8CB97F3494F99D30">
    <w:name w:val="EEE47940CC4D416A8CB97F3494F99D3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5A14900C4C764935A74C048169A55741">
    <w:name w:val="5A14900C4C764935A74C048169A5574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10">
    <w:name w:val="Пустой (3 столбца)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5">
    <w:name w:val="Черта 1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5">
    <w:name w:val="Черта 2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2">
    <w:name w:val="Черта 3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3">
    <w:name w:val="Скобки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4">
    <w:name w:val="Точки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5">
    <w:name w:val="Крупный курсив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6">
    <w:name w:val="Крупный цветной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6">
    <w:name w:val="Мозаика2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6">
    <w:name w:val="Номер стр. 1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7">
    <w:name w:val="Простой номер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8">
    <w:name w:val="Римский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9">
    <w:name w:val="Скругленный прямоугольник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a">
    <w:name w:val="Тильды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b">
    <w:name w:val="Линия сверху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c">
    <w:name w:val="Две линии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7">
    <w:name w:val="Стрелка 1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7">
    <w:name w:val="Стрелка 2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8">
    <w:name w:val="Курсив в рамке 1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8">
    <w:name w:val="Курсив в рамке 2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9">
    <w:name w:val="Скобки 2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ffd">
    <w:name w:val="Уголок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9">
    <w:name w:val="Крупный 1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a">
    <w:name w:val="Крупный 2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a">
    <w:name w:val="Мозаика 1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b">
    <w:name w:val="Мозаика 2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3">
    <w:name w:val="Мозаика 3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b">
    <w:name w:val="Контур кружка 1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c">
    <w:name w:val="Контур кружка 2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34">
    <w:name w:val="Контур кружка 3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ffe">
    <w:name w:val="Лент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c">
    <w:name w:val="Схема документа1"/>
    <w:basedOn w:val="a"/>
    <w:rsid w:val="001D011C"/>
    <w:pPr>
      <w:suppressAutoHyphens/>
      <w:spacing w:after="0" w:line="240" w:lineRule="auto"/>
    </w:pPr>
    <w:rPr>
      <w:rFonts w:ascii="Calibri" w:eastAsia="Times New Roman" w:hAnsi="Calibri" w:cs="Tahoma"/>
      <w:sz w:val="16"/>
      <w:szCs w:val="16"/>
      <w:lang w:eastAsia="zh-CN"/>
    </w:rPr>
  </w:style>
  <w:style w:type="paragraph" w:customStyle="1" w:styleId="1fd">
    <w:name w:val="Квадрат 1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d">
    <w:name w:val="Квадрат 2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35">
    <w:name w:val="Квадрат 3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e">
    <w:name w:val="Стопка страниц 1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e">
    <w:name w:val="Стопка страниц 2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">
    <w:name w:val="Звезд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f">
    <w:name w:val="Вкладка 1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f">
    <w:name w:val="Вкладка 2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f0">
    <w:name w:val="Линия сверху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0">
    <w:name w:val="Линия сверху 2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0">
    <w:name w:val="Овал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1">
    <w:name w:val="Полоса прокрутки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f1">
    <w:name w:val="Треугольник 1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f1">
    <w:name w:val="Треугольник 2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f2">
    <w:name w:val="Две линии 1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2">
    <w:name w:val="Две линии 2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f3">
    <w:name w:val="Вертикальный контур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3">
    <w:name w:val="Вертикальный контур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fff2">
    <w:name w:val="Черта  слев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3">
    <w:name w:val="Черта  справ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4">
    <w:name w:val="Стрелка  сле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5">
    <w:name w:val="Стрелка  спра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6">
    <w:name w:val="Граница  слев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7">
    <w:name w:val="Граница  справ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8">
    <w:name w:val="Кружок  сле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9">
    <w:name w:val="Кружок  справ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a">
    <w:name w:val="Крупный  сле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b">
    <w:name w:val="Крупный  спра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c">
    <w:name w:val="Орбита  слева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fffd">
    <w:name w:val="Орбита  справа"/>
    <w:rsid w:val="001D011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fffe">
    <w:name w:val="Вертикальный  сле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f">
    <w:name w:val="Вертикальный  справа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11">
    <w:name w:val="Скобки 21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f0">
    <w:name w:val="Кружок"/>
    <w:rsid w:val="001D011C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ff4">
    <w:name w:val="Крупный курсив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10">
    <w:name w:val="Вертикальный контур 1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2">
    <w:name w:val="Вертикальный контур 2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ffff1">
    <w:name w:val="Очень крупный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DecimalAligned">
    <w:name w:val="Decimal Aligned"/>
    <w:basedOn w:val="a"/>
    <w:rsid w:val="001D011C"/>
    <w:pPr>
      <w:tabs>
        <w:tab w:val="decimal" w:pos="360"/>
      </w:tabs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3C17ED0A69F410C83B6319909CEC41B">
    <w:name w:val="A3C17ED0A69F410C83B6319909CEC41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2">
    <w:name w:val="Консервативная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0E71E7A231B423E93822D7349E9A99E">
    <w:name w:val="30E71E7A231B423E93822D7349E9A99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3">
    <w:name w:val="Консервативная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B3ED14705DD54AE7ADEB68920BF63CA0">
    <w:name w:val="B3ED14705DD54AE7ADEB68920BF63CA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4">
    <w:name w:val="Боковая линия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F22EC8586E5245839D06CA131760A47B">
    <w:name w:val="F22EC8586E5245839D06CA131760A47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5">
    <w:name w:val="Боковая линия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963D52721CDF4F0791C0D7B7D8728F69">
    <w:name w:val="963D52721CDF4F0791C0D7B7D8728F6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6">
    <w:name w:val="Стеллаж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D36FF30FCF054EF5B4011D5CFA348D5F">
    <w:name w:val="D36FF30FCF054EF5B4011D5CFA348D5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7">
    <w:name w:val="Стеллаж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C2F8813E57B48C489E7795CB86682AE">
    <w:name w:val="3C2F8813E57B48C489E7795CB86682A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8">
    <w:name w:val="Строгая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13AAA0A7F91419E9767568CEA6D3CA7">
    <w:name w:val="313AAA0A7F91419E9767568CEA6D3CA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9">
    <w:name w:val="Строгая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9895EE15C9AD4F1BB890D4DD103D2000">
    <w:name w:val="9895EE15C9AD4F1BB890D4DD103D200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a">
    <w:name w:val="Алфавит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9E28037BF554FA48C447D9C6C9ECF8D">
    <w:name w:val="39E28037BF554FA48C447D9C6C9ECF8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b">
    <w:name w:val="Алфавит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67534F53986F416BB29A81C6F1921BC1">
    <w:name w:val="67534F53986F416BB29A81C6F1921BC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c">
    <w:name w:val="Годовой отчет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24F5CBF29915489AA569A936C86FCA81">
    <w:name w:val="24F5CBF29915489AA569A936C86FCA8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d">
    <w:name w:val="Годовой отчет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A1809F9958C409987FC50D992416EAD">
    <w:name w:val="AA1809F9958C409987FC50D992416EA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e">
    <w:name w:val="Кубики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E71160DC4FA460D81C666C20F92840A">
    <w:name w:val="AE71160DC4FA460D81C666C20F92840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">
    <w:name w:val="Кубики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7CF563F0CDF84E73A37FE2B111010CCA">
    <w:name w:val="7CF563F0CDF84E73A37FE2B111010CC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0">
    <w:name w:val="Современная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5BAD94454C1D4CE18287B811C5BA139B">
    <w:name w:val="5BAD94454C1D4CE18287B811C5BA139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1">
    <w:name w:val="Современная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40067D33C71B46D78F01DB2D880DA6F6">
    <w:name w:val="40067D33C71B46D78F01DB2D880DA6F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2">
    <w:name w:val="Полоски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33BA4F500E42474B816D7FEF8BE7BC70">
    <w:name w:val="33BA4F500E42474B816D7FEF8BE7BC7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3">
    <w:name w:val="Полоски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534E01883D88406F881D903A50224B83">
    <w:name w:val="534E01883D88406F881D903A50224B8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4">
    <w:name w:val="Необычная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D3D4C540CF6A4D8CACAE0783E45FCA93">
    <w:name w:val="D3D4C540CF6A4D8CACAE0783E45FCA9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5">
    <w:name w:val="Необычная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C16A9B43BCF6421A881D19E57C42822A">
    <w:name w:val="C16A9B43BCF6421A881D19E57C42822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6">
    <w:name w:val="Кадр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DAC1AAAB56964E75A9043310ED2C3DA3">
    <w:name w:val="DAC1AAAB56964E75A9043310ED2C3DA3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7">
    <w:name w:val="Кадр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920D02943DCF4AE5B42108BA20FC66EA">
    <w:name w:val="920D02943DCF4AE5B42108BA20FC66E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8">
    <w:name w:val="Головоломка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F56A04423E6C44E590CDF013BD8102D9">
    <w:name w:val="F56A04423E6C44E590CDF013BD8102D9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9">
    <w:name w:val="Головоломка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C1BD214E634643B6BEE6067FDBFF016A">
    <w:name w:val="C1BD214E634643B6BEE6067FDBFF016A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a">
    <w:name w:val="Движение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FBA06DC2408E468694CCF78A8E893681">
    <w:name w:val="FBA06DC2408E468694CCF78A8E89368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b">
    <w:name w:val="Движение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78B198460F1E4D999B2A25FCB3C16226">
    <w:name w:val="78B198460F1E4D999B2A25FCB3C1622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c">
    <w:name w:val="Мозаика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701B882AE7424FDCACB7D7F53DDE3560">
    <w:name w:val="701B882AE7424FDCACB7D7F53DDE356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d">
    <w:name w:val="Мозаика (боковая полос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10DF5DBAE5F74D64816A5EF91E53067B">
    <w:name w:val="10DF5DBAE5F74D64816A5EF91E53067B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e">
    <w:name w:val="Контрастная цитат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B75B1180468A409F9774279886A8C587">
    <w:name w:val="B75B1180468A409F9774279886A8C58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f">
    <w:name w:val="Контрастная боковая полоса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7EE29285F0849D3AF3D7BC39F89EA76">
    <w:name w:val="A7EE29285F0849D3AF3D7BC39F89EA7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f0">
    <w:name w:val="Декоративная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9BA8A24623A3490691FBA1F9A837D5CF">
    <w:name w:val="9BA8A24623A3490691FBA1F9A837D5C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f1">
    <w:name w:val="Звезды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80232649F7384F408E12920A186EEB81">
    <w:name w:val="80232649F7384F408E12920A186EEB81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f2">
    <w:name w:val="Наклейка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9020C10FD47B4D198AB00BC01EC3F73E">
    <w:name w:val="9020C10FD47B4D198AB00BC01EC3F73E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f3">
    <w:name w:val="Скобки (цитата)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6DD3C8B5D6F24DA2B0BCF8B74B67B858">
    <w:name w:val="6DD3C8B5D6F24DA2B0BCF8B74B67B858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2f4">
    <w:name w:val="Скобки (цитата) 2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D99A1BF0C6A54D588D5B67EFEA1290D4">
    <w:name w:val="D99A1BF0C6A54D588D5B67EFEA1290D4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afffffff4">
    <w:name w:val="Простая надпись"/>
    <w:rsid w:val="001D011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D1DD855CF2DE4E4DBE236D5F88B406BF">
    <w:name w:val="D1DD855CF2DE4E4DBE236D5F88B406BF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A1164AA3ABD40588FF04BE2408BE306">
    <w:name w:val="1A1164AA3ABD40588FF04BE2408BE306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D90110CDD4B64F389A3DFA86A170EEF7">
    <w:name w:val="D90110CDD4B64F389A3DFA86A170EEF7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C5584A7080C4A48B7D2356C04DA3B10">
    <w:name w:val="3C5584A7080C4A48B7D2356C04DA3B10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0EAA95837BBE4564AEE4EA63AF4A72FD">
    <w:name w:val="0EAA95837BBE4564AEE4EA63AF4A72FD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32C2A999AC4D41238FA519EE5D688994">
    <w:name w:val="32C2A999AC4D41238FA519EE5D688994"/>
    <w:rsid w:val="001D011C"/>
    <w:pPr>
      <w:suppressAutoHyphens/>
    </w:pPr>
    <w:rPr>
      <w:rFonts w:ascii="Calibri" w:eastAsia="Times New Roman" w:hAnsi="Calibri" w:cs="Times New Roman"/>
      <w:lang w:val="en-US" w:eastAsia="zh-CN"/>
    </w:rPr>
  </w:style>
  <w:style w:type="paragraph" w:customStyle="1" w:styleId="1ff5">
    <w:name w:val="КАК МОЖНО СКОРЕЕ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5">
    <w:name w:val="КАК МОЖНО СКОРЕЕ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f6">
    <w:name w:val="СЕКРЕТНО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6">
    <w:name w:val="СЕКРЕТНО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f7">
    <w:name w:val="НЕ КОПИРОВАТЬ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7">
    <w:name w:val="НЕ КОПИРОВАТЬ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f8">
    <w:name w:val="ЧЕРНОВИК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8">
    <w:name w:val="ЧЕРНОВИК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f9">
    <w:name w:val="ОБРАЗЕЦ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9">
    <w:name w:val="ОБРАЗЕЦ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ffa">
    <w:name w:val="СРОЧНО 1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fa">
    <w:name w:val="СРОЧНО 2"/>
    <w:rsid w:val="001D011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3">
    <w:name w:val="Основной текст 21"/>
    <w:basedOn w:val="a"/>
    <w:rsid w:val="001D011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ff5">
    <w:name w:val="Заголовок таблицы"/>
    <w:basedOn w:val="af4"/>
    <w:rsid w:val="001D011C"/>
    <w:pPr>
      <w:jc w:val="center"/>
    </w:pPr>
    <w:rPr>
      <w:b/>
      <w:bCs/>
      <w:lang w:eastAsia="zh-CN"/>
    </w:rPr>
  </w:style>
  <w:style w:type="character" w:customStyle="1" w:styleId="WW8Num1z0">
    <w:name w:val="WW8Num1z0"/>
    <w:rsid w:val="001D011C"/>
  </w:style>
  <w:style w:type="character" w:customStyle="1" w:styleId="WW8Num1z1">
    <w:name w:val="WW8Num1z1"/>
    <w:rsid w:val="001D011C"/>
  </w:style>
  <w:style w:type="character" w:customStyle="1" w:styleId="WW8Num1z2">
    <w:name w:val="WW8Num1z2"/>
    <w:rsid w:val="001D011C"/>
  </w:style>
  <w:style w:type="character" w:customStyle="1" w:styleId="WW8Num1z3">
    <w:name w:val="WW8Num1z3"/>
    <w:rsid w:val="001D011C"/>
  </w:style>
  <w:style w:type="character" w:customStyle="1" w:styleId="WW8Num1z4">
    <w:name w:val="WW8Num1z4"/>
    <w:rsid w:val="001D011C"/>
  </w:style>
  <w:style w:type="character" w:customStyle="1" w:styleId="WW8Num1z5">
    <w:name w:val="WW8Num1z5"/>
    <w:rsid w:val="001D011C"/>
  </w:style>
  <w:style w:type="character" w:customStyle="1" w:styleId="WW8Num1z6">
    <w:name w:val="WW8Num1z6"/>
    <w:rsid w:val="001D011C"/>
  </w:style>
  <w:style w:type="character" w:customStyle="1" w:styleId="WW8Num1z7">
    <w:name w:val="WW8Num1z7"/>
    <w:rsid w:val="001D011C"/>
  </w:style>
  <w:style w:type="character" w:customStyle="1" w:styleId="WW8Num1z8">
    <w:name w:val="WW8Num1z8"/>
    <w:rsid w:val="001D011C"/>
  </w:style>
  <w:style w:type="character" w:customStyle="1" w:styleId="WW8Num2z0">
    <w:name w:val="WW8Num2z0"/>
    <w:rsid w:val="001D011C"/>
    <w:rPr>
      <w:rFonts w:ascii="Times New Roman" w:hAnsi="Times New Roman" w:cs="Times New Roman" w:hint="default"/>
    </w:rPr>
  </w:style>
  <w:style w:type="character" w:customStyle="1" w:styleId="WW8Num3z0">
    <w:name w:val="WW8Num3z0"/>
    <w:rsid w:val="001D011C"/>
    <w:rPr>
      <w:rFonts w:ascii="Symbol" w:hAnsi="Symbol" w:cs="Symbol" w:hint="default"/>
      <w:color w:val="000000"/>
      <w:sz w:val="24"/>
      <w:szCs w:val="24"/>
    </w:rPr>
  </w:style>
  <w:style w:type="character" w:customStyle="1" w:styleId="WW8Num4z0">
    <w:name w:val="WW8Num4z0"/>
    <w:rsid w:val="001D011C"/>
    <w:rPr>
      <w:rFonts w:ascii="Symbol" w:hAnsi="Symbol" w:cs="Symbol" w:hint="default"/>
    </w:rPr>
  </w:style>
  <w:style w:type="character" w:customStyle="1" w:styleId="WW8Num5z0">
    <w:name w:val="WW8Num5z0"/>
    <w:rsid w:val="001D011C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1D011C"/>
    <w:rPr>
      <w:rFonts w:ascii="Symbol" w:hAnsi="Symbol" w:cs="Symbol" w:hint="default"/>
      <w:sz w:val="20"/>
    </w:rPr>
  </w:style>
  <w:style w:type="character" w:customStyle="1" w:styleId="WW8Num6z1">
    <w:name w:val="WW8Num6z1"/>
    <w:rsid w:val="001D011C"/>
    <w:rPr>
      <w:rFonts w:ascii="Times New Roman" w:hAnsi="Times New Roman" w:cs="Times New Roman" w:hint="default"/>
    </w:rPr>
  </w:style>
  <w:style w:type="character" w:customStyle="1" w:styleId="WW8Num7z0">
    <w:name w:val="WW8Num7z0"/>
    <w:rsid w:val="001D011C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1D011C"/>
    <w:rPr>
      <w:rFonts w:ascii="Times New Roman" w:hAnsi="Times New Roman" w:cs="Times New Roman" w:hint="default"/>
      <w:b w:val="0"/>
      <w:bCs w:val="0"/>
    </w:rPr>
  </w:style>
  <w:style w:type="character" w:customStyle="1" w:styleId="WW8Num9z0">
    <w:name w:val="WW8Num9z0"/>
    <w:rsid w:val="001D011C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1D011C"/>
    <w:rPr>
      <w:rFonts w:ascii="Symbol" w:hAnsi="Symbol" w:cs="Symbol" w:hint="default"/>
    </w:rPr>
  </w:style>
  <w:style w:type="character" w:customStyle="1" w:styleId="WW8Num2z1">
    <w:name w:val="WW8Num2z1"/>
    <w:rsid w:val="001D011C"/>
    <w:rPr>
      <w:rFonts w:ascii="Courier New" w:hAnsi="Courier New" w:cs="Courier New" w:hint="default"/>
    </w:rPr>
  </w:style>
  <w:style w:type="character" w:customStyle="1" w:styleId="WW8Num2z2">
    <w:name w:val="WW8Num2z2"/>
    <w:rsid w:val="001D011C"/>
    <w:rPr>
      <w:rFonts w:ascii="Wingdings" w:hAnsi="Wingdings" w:cs="Wingdings" w:hint="default"/>
    </w:rPr>
  </w:style>
  <w:style w:type="character" w:customStyle="1" w:styleId="WW8Num3z1">
    <w:name w:val="WW8Num3z1"/>
    <w:rsid w:val="001D011C"/>
    <w:rPr>
      <w:rFonts w:ascii="Courier New" w:hAnsi="Courier New" w:cs="Courier New" w:hint="default"/>
    </w:rPr>
  </w:style>
  <w:style w:type="character" w:customStyle="1" w:styleId="WW8Num3z2">
    <w:name w:val="WW8Num3z2"/>
    <w:rsid w:val="001D011C"/>
    <w:rPr>
      <w:rFonts w:ascii="Wingdings" w:hAnsi="Wingdings" w:cs="Wingdings" w:hint="default"/>
    </w:rPr>
  </w:style>
  <w:style w:type="character" w:customStyle="1" w:styleId="WW8Num4z1">
    <w:name w:val="WW8Num4z1"/>
    <w:rsid w:val="001D011C"/>
    <w:rPr>
      <w:rFonts w:ascii="Times New Roman" w:hAnsi="Times New Roman" w:cs="Times New Roman" w:hint="default"/>
    </w:rPr>
  </w:style>
  <w:style w:type="character" w:customStyle="1" w:styleId="WW8Num7z1">
    <w:name w:val="WW8Num7z1"/>
    <w:rsid w:val="001D011C"/>
    <w:rPr>
      <w:rFonts w:ascii="Courier New" w:hAnsi="Courier New" w:cs="Courier New" w:hint="default"/>
    </w:rPr>
  </w:style>
  <w:style w:type="character" w:customStyle="1" w:styleId="WW8Num7z2">
    <w:name w:val="WW8Num7z2"/>
    <w:rsid w:val="001D011C"/>
    <w:rPr>
      <w:rFonts w:ascii="Wingdings" w:hAnsi="Wingdings" w:cs="Wingdings" w:hint="default"/>
    </w:rPr>
  </w:style>
  <w:style w:type="character" w:customStyle="1" w:styleId="WW8Num8z1">
    <w:name w:val="WW8Num8z1"/>
    <w:rsid w:val="001D011C"/>
    <w:rPr>
      <w:rFonts w:ascii="Courier New" w:hAnsi="Courier New" w:cs="Courier New" w:hint="default"/>
    </w:rPr>
  </w:style>
  <w:style w:type="character" w:customStyle="1" w:styleId="WW8Num8z2">
    <w:name w:val="WW8Num8z2"/>
    <w:rsid w:val="001D011C"/>
    <w:rPr>
      <w:rFonts w:ascii="Wingdings" w:hAnsi="Wingdings" w:cs="Wingdings" w:hint="default"/>
    </w:rPr>
  </w:style>
  <w:style w:type="character" w:customStyle="1" w:styleId="WW8Num9z1">
    <w:name w:val="WW8Num9z1"/>
    <w:rsid w:val="001D011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D011C"/>
    <w:rPr>
      <w:rFonts w:ascii="Courier New" w:hAnsi="Courier New" w:cs="Courier New" w:hint="default"/>
    </w:rPr>
  </w:style>
  <w:style w:type="character" w:customStyle="1" w:styleId="WW8Num10z2">
    <w:name w:val="WW8Num10z2"/>
    <w:rsid w:val="001D011C"/>
    <w:rPr>
      <w:rFonts w:ascii="Wingdings" w:hAnsi="Wingdings" w:cs="Wingdings" w:hint="default"/>
    </w:rPr>
  </w:style>
  <w:style w:type="character" w:customStyle="1" w:styleId="WW8Num11z0">
    <w:name w:val="WW8Num11z0"/>
    <w:rsid w:val="001D011C"/>
    <w:rPr>
      <w:rFonts w:ascii="Times New Roman" w:hAnsi="Times New Roman" w:cs="Times New Roman" w:hint="default"/>
    </w:rPr>
  </w:style>
  <w:style w:type="character" w:customStyle="1" w:styleId="WW8Num12z0">
    <w:name w:val="WW8Num12z0"/>
    <w:rsid w:val="001D011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1D011C"/>
    <w:rPr>
      <w:rFonts w:ascii="Courier New" w:hAnsi="Courier New" w:cs="Courier New" w:hint="default"/>
    </w:rPr>
  </w:style>
  <w:style w:type="character" w:customStyle="1" w:styleId="WW8Num12z2">
    <w:name w:val="WW8Num12z2"/>
    <w:rsid w:val="001D011C"/>
    <w:rPr>
      <w:rFonts w:ascii="Wingdings" w:hAnsi="Wingdings" w:cs="Wingdings" w:hint="default"/>
    </w:rPr>
  </w:style>
  <w:style w:type="character" w:customStyle="1" w:styleId="WW8Num12z3">
    <w:name w:val="WW8Num12z3"/>
    <w:rsid w:val="001D011C"/>
    <w:rPr>
      <w:rFonts w:ascii="Symbol" w:hAnsi="Symbol" w:cs="Symbol" w:hint="default"/>
    </w:rPr>
  </w:style>
  <w:style w:type="character" w:customStyle="1" w:styleId="WW8Num13z0">
    <w:name w:val="WW8Num13z0"/>
    <w:rsid w:val="001D011C"/>
    <w:rPr>
      <w:rFonts w:ascii="Symbol" w:hAnsi="Symbol" w:cs="Symbol" w:hint="default"/>
    </w:rPr>
  </w:style>
  <w:style w:type="character" w:customStyle="1" w:styleId="WW8Num13z1">
    <w:name w:val="WW8Num13z1"/>
    <w:rsid w:val="001D011C"/>
    <w:rPr>
      <w:rFonts w:ascii="Courier New" w:hAnsi="Courier New" w:cs="Courier New" w:hint="default"/>
    </w:rPr>
  </w:style>
  <w:style w:type="character" w:customStyle="1" w:styleId="WW8Num13z2">
    <w:name w:val="WW8Num13z2"/>
    <w:rsid w:val="001D011C"/>
    <w:rPr>
      <w:rFonts w:ascii="Wingdings" w:hAnsi="Wingdings" w:cs="Wingdings" w:hint="default"/>
    </w:rPr>
  </w:style>
  <w:style w:type="character" w:customStyle="1" w:styleId="WW8Num14z0">
    <w:name w:val="WW8Num14z0"/>
    <w:rsid w:val="001D011C"/>
    <w:rPr>
      <w:rFonts w:ascii="Symbol" w:hAnsi="Symbol" w:cs="Symbol" w:hint="default"/>
      <w:color w:val="000000"/>
      <w:sz w:val="24"/>
      <w:szCs w:val="24"/>
    </w:rPr>
  </w:style>
  <w:style w:type="character" w:customStyle="1" w:styleId="WW8Num14z1">
    <w:name w:val="WW8Num14z1"/>
    <w:rsid w:val="001D011C"/>
    <w:rPr>
      <w:rFonts w:ascii="Courier New" w:hAnsi="Courier New" w:cs="Courier New" w:hint="default"/>
    </w:rPr>
  </w:style>
  <w:style w:type="character" w:customStyle="1" w:styleId="WW8Num14z2">
    <w:name w:val="WW8Num14z2"/>
    <w:rsid w:val="001D011C"/>
    <w:rPr>
      <w:rFonts w:ascii="Wingdings" w:hAnsi="Wingdings" w:cs="Wingdings" w:hint="default"/>
    </w:rPr>
  </w:style>
  <w:style w:type="character" w:customStyle="1" w:styleId="WW8Num15z0">
    <w:name w:val="WW8Num15z0"/>
    <w:rsid w:val="001D011C"/>
    <w:rPr>
      <w:rFonts w:ascii="Symbol" w:hAnsi="Symbol" w:cs="Symbol" w:hint="default"/>
    </w:rPr>
  </w:style>
  <w:style w:type="character" w:customStyle="1" w:styleId="WW8Num15z1">
    <w:name w:val="WW8Num15z1"/>
    <w:rsid w:val="001D011C"/>
    <w:rPr>
      <w:rFonts w:ascii="Courier New" w:hAnsi="Courier New" w:cs="Courier New" w:hint="default"/>
    </w:rPr>
  </w:style>
  <w:style w:type="character" w:customStyle="1" w:styleId="WW8Num15z2">
    <w:name w:val="WW8Num15z2"/>
    <w:rsid w:val="001D011C"/>
    <w:rPr>
      <w:rFonts w:ascii="Wingdings" w:hAnsi="Wingdings" w:cs="Wingdings" w:hint="default"/>
    </w:rPr>
  </w:style>
  <w:style w:type="character" w:customStyle="1" w:styleId="WW8Num16z0">
    <w:name w:val="WW8Num16z0"/>
    <w:rsid w:val="001D011C"/>
    <w:rPr>
      <w:rFonts w:ascii="Symbol" w:hAnsi="Symbol" w:cs="Symbol" w:hint="default"/>
    </w:rPr>
  </w:style>
  <w:style w:type="character" w:customStyle="1" w:styleId="WW8Num16z1">
    <w:name w:val="WW8Num16z1"/>
    <w:rsid w:val="001D011C"/>
    <w:rPr>
      <w:rFonts w:ascii="Courier New" w:hAnsi="Courier New" w:cs="Courier New" w:hint="default"/>
    </w:rPr>
  </w:style>
  <w:style w:type="character" w:customStyle="1" w:styleId="WW8Num16z2">
    <w:name w:val="WW8Num16z2"/>
    <w:rsid w:val="001D011C"/>
    <w:rPr>
      <w:rFonts w:ascii="Wingdings" w:hAnsi="Wingdings" w:cs="Wingdings" w:hint="default"/>
    </w:rPr>
  </w:style>
  <w:style w:type="character" w:customStyle="1" w:styleId="WW8Num17z0">
    <w:name w:val="WW8Num17z0"/>
    <w:rsid w:val="001D011C"/>
    <w:rPr>
      <w:rFonts w:ascii="Times New Roman" w:hAnsi="Times New Roman" w:cs="Times New Roman" w:hint="default"/>
      <w:b w:val="0"/>
      <w:bCs w:val="0"/>
    </w:rPr>
  </w:style>
  <w:style w:type="character" w:customStyle="1" w:styleId="WW8Num17z1">
    <w:name w:val="WW8Num17z1"/>
    <w:rsid w:val="001D011C"/>
    <w:rPr>
      <w:rFonts w:ascii="Times New Roman" w:hAnsi="Times New Roman" w:cs="Times New Roman" w:hint="default"/>
    </w:rPr>
  </w:style>
  <w:style w:type="character" w:customStyle="1" w:styleId="WW8Num18z0">
    <w:name w:val="WW8Num18z0"/>
    <w:rsid w:val="001D011C"/>
    <w:rPr>
      <w:rFonts w:ascii="Symbol" w:hAnsi="Symbol" w:cs="Symbol" w:hint="default"/>
    </w:rPr>
  </w:style>
  <w:style w:type="character" w:customStyle="1" w:styleId="WW8Num18z1">
    <w:name w:val="WW8Num18z1"/>
    <w:rsid w:val="001D011C"/>
    <w:rPr>
      <w:rFonts w:ascii="Courier New" w:hAnsi="Courier New" w:cs="Courier New" w:hint="default"/>
    </w:rPr>
  </w:style>
  <w:style w:type="character" w:customStyle="1" w:styleId="WW8Num18z2">
    <w:name w:val="WW8Num18z2"/>
    <w:rsid w:val="001D011C"/>
    <w:rPr>
      <w:rFonts w:ascii="Wingdings" w:hAnsi="Wingdings" w:cs="Wingdings" w:hint="default"/>
    </w:rPr>
  </w:style>
  <w:style w:type="character" w:customStyle="1" w:styleId="WW8Num19z0">
    <w:name w:val="WW8Num19z0"/>
    <w:rsid w:val="001D011C"/>
    <w:rPr>
      <w:rFonts w:ascii="Times New Roman" w:hAnsi="Times New Roman" w:cs="Times New Roman" w:hint="default"/>
    </w:rPr>
  </w:style>
  <w:style w:type="character" w:customStyle="1" w:styleId="WW8Num19z1">
    <w:name w:val="WW8Num19z1"/>
    <w:rsid w:val="001D011C"/>
    <w:rPr>
      <w:rFonts w:ascii="Times New Roman" w:hAnsi="Times New Roman" w:cs="Times New Roman" w:hint="default"/>
    </w:rPr>
  </w:style>
  <w:style w:type="character" w:customStyle="1" w:styleId="WW8Num20z0">
    <w:name w:val="WW8Num20z0"/>
    <w:rsid w:val="001D011C"/>
    <w:rPr>
      <w:rFonts w:ascii="Symbol" w:hAnsi="Symbol" w:cs="Symbol" w:hint="default"/>
    </w:rPr>
  </w:style>
  <w:style w:type="character" w:customStyle="1" w:styleId="WW8Num20z1">
    <w:name w:val="WW8Num20z1"/>
    <w:rsid w:val="001D011C"/>
    <w:rPr>
      <w:rFonts w:ascii="Courier New" w:hAnsi="Courier New" w:cs="Courier New" w:hint="default"/>
    </w:rPr>
  </w:style>
  <w:style w:type="character" w:customStyle="1" w:styleId="WW8Num20z2">
    <w:name w:val="WW8Num20z2"/>
    <w:rsid w:val="001D011C"/>
    <w:rPr>
      <w:rFonts w:ascii="Wingdings" w:hAnsi="Wingdings" w:cs="Wingdings" w:hint="default"/>
    </w:rPr>
  </w:style>
  <w:style w:type="character" w:customStyle="1" w:styleId="WW8Num21z0">
    <w:name w:val="WW8Num21z0"/>
    <w:rsid w:val="001D011C"/>
    <w:rPr>
      <w:rFonts w:ascii="Symbol" w:hAnsi="Symbol" w:cs="Symbol" w:hint="default"/>
    </w:rPr>
  </w:style>
  <w:style w:type="character" w:customStyle="1" w:styleId="WW8Num21z1">
    <w:name w:val="WW8Num21z1"/>
    <w:rsid w:val="001D011C"/>
    <w:rPr>
      <w:rFonts w:ascii="Courier New" w:hAnsi="Courier New" w:cs="Courier New" w:hint="default"/>
    </w:rPr>
  </w:style>
  <w:style w:type="character" w:customStyle="1" w:styleId="WW8Num21z2">
    <w:name w:val="WW8Num21z2"/>
    <w:rsid w:val="001D011C"/>
    <w:rPr>
      <w:rFonts w:ascii="Wingdings" w:hAnsi="Wingdings" w:cs="Wingdings" w:hint="default"/>
    </w:rPr>
  </w:style>
  <w:style w:type="character" w:customStyle="1" w:styleId="WW8Num22z0">
    <w:name w:val="WW8Num22z0"/>
    <w:rsid w:val="001D011C"/>
    <w:rPr>
      <w:rFonts w:ascii="Times New Roman" w:hAnsi="Times New Roman" w:cs="Times New Roman" w:hint="default"/>
    </w:rPr>
  </w:style>
  <w:style w:type="character" w:customStyle="1" w:styleId="WW8Num23z0">
    <w:name w:val="WW8Num23z0"/>
    <w:rsid w:val="001D011C"/>
    <w:rPr>
      <w:rFonts w:ascii="Symbol" w:hAnsi="Symbol" w:cs="Symbol" w:hint="default"/>
    </w:rPr>
  </w:style>
  <w:style w:type="character" w:customStyle="1" w:styleId="WW8Num23z1">
    <w:name w:val="WW8Num23z1"/>
    <w:rsid w:val="001D011C"/>
    <w:rPr>
      <w:rFonts w:ascii="Courier New" w:hAnsi="Courier New" w:cs="Courier New" w:hint="default"/>
    </w:rPr>
  </w:style>
  <w:style w:type="character" w:customStyle="1" w:styleId="WW8Num23z2">
    <w:name w:val="WW8Num23z2"/>
    <w:rsid w:val="001D011C"/>
    <w:rPr>
      <w:rFonts w:ascii="Wingdings" w:hAnsi="Wingdings" w:cs="Wingdings" w:hint="default"/>
    </w:rPr>
  </w:style>
  <w:style w:type="character" w:customStyle="1" w:styleId="WW8Num24z0">
    <w:name w:val="WW8Num24z0"/>
    <w:rsid w:val="001D011C"/>
    <w:rPr>
      <w:rFonts w:ascii="Times New Roman" w:hAnsi="Times New Roman" w:cs="Times New Roman" w:hint="default"/>
      <w:b w:val="0"/>
      <w:bCs w:val="0"/>
    </w:rPr>
  </w:style>
  <w:style w:type="character" w:customStyle="1" w:styleId="WW8Num24z1">
    <w:name w:val="WW8Num24z1"/>
    <w:rsid w:val="001D011C"/>
    <w:rPr>
      <w:rFonts w:ascii="Times New Roman" w:hAnsi="Times New Roman" w:cs="Times New Roman" w:hint="default"/>
    </w:rPr>
  </w:style>
  <w:style w:type="character" w:customStyle="1" w:styleId="WW8Num25z0">
    <w:name w:val="WW8Num25z0"/>
    <w:rsid w:val="001D011C"/>
    <w:rPr>
      <w:rFonts w:ascii="Symbol" w:hAnsi="Symbol" w:cs="Symbol" w:hint="default"/>
    </w:rPr>
  </w:style>
  <w:style w:type="character" w:customStyle="1" w:styleId="WW8Num25z1">
    <w:name w:val="WW8Num25z1"/>
    <w:rsid w:val="001D011C"/>
    <w:rPr>
      <w:rFonts w:ascii="Courier New" w:hAnsi="Courier New" w:cs="Courier New" w:hint="default"/>
    </w:rPr>
  </w:style>
  <w:style w:type="character" w:customStyle="1" w:styleId="WW8Num25z2">
    <w:name w:val="WW8Num25z2"/>
    <w:rsid w:val="001D011C"/>
    <w:rPr>
      <w:rFonts w:ascii="Wingdings" w:hAnsi="Wingdings" w:cs="Wingdings" w:hint="default"/>
    </w:rPr>
  </w:style>
  <w:style w:type="character" w:customStyle="1" w:styleId="WW8Num26z0">
    <w:name w:val="WW8Num26z0"/>
    <w:rsid w:val="001D011C"/>
    <w:rPr>
      <w:rFonts w:ascii="Times New Roman" w:hAnsi="Times New Roman" w:cs="Times New Roman" w:hint="default"/>
    </w:rPr>
  </w:style>
  <w:style w:type="character" w:customStyle="1" w:styleId="WW8Num26z1">
    <w:name w:val="WW8Num26z1"/>
    <w:rsid w:val="001D011C"/>
    <w:rPr>
      <w:rFonts w:ascii="Times New Roman" w:hAnsi="Times New Roman" w:cs="Times New Roman" w:hint="default"/>
    </w:rPr>
  </w:style>
  <w:style w:type="character" w:customStyle="1" w:styleId="WW8Num27z0">
    <w:name w:val="WW8Num27z0"/>
    <w:rsid w:val="001D011C"/>
    <w:rPr>
      <w:rFonts w:ascii="Symbol" w:hAnsi="Symbol" w:cs="Symbol" w:hint="default"/>
    </w:rPr>
  </w:style>
  <w:style w:type="character" w:customStyle="1" w:styleId="WW8Num27z1">
    <w:name w:val="WW8Num27z1"/>
    <w:rsid w:val="001D011C"/>
    <w:rPr>
      <w:rFonts w:ascii="Courier New" w:hAnsi="Courier New" w:cs="Courier New" w:hint="default"/>
    </w:rPr>
  </w:style>
  <w:style w:type="character" w:customStyle="1" w:styleId="WW8Num27z2">
    <w:name w:val="WW8Num27z2"/>
    <w:rsid w:val="001D011C"/>
    <w:rPr>
      <w:rFonts w:ascii="Wingdings" w:hAnsi="Wingdings" w:cs="Wingdings" w:hint="default"/>
    </w:rPr>
  </w:style>
  <w:style w:type="character" w:customStyle="1" w:styleId="WW8Num28z0">
    <w:name w:val="WW8Num28z0"/>
    <w:rsid w:val="001D011C"/>
    <w:rPr>
      <w:rFonts w:ascii="Symbol" w:hAnsi="Symbol" w:cs="Symbol" w:hint="default"/>
    </w:rPr>
  </w:style>
  <w:style w:type="character" w:customStyle="1" w:styleId="WW8Num28z1">
    <w:name w:val="WW8Num28z1"/>
    <w:rsid w:val="001D011C"/>
    <w:rPr>
      <w:rFonts w:ascii="Courier New" w:hAnsi="Courier New" w:cs="Courier New" w:hint="default"/>
    </w:rPr>
  </w:style>
  <w:style w:type="character" w:customStyle="1" w:styleId="WW8Num28z2">
    <w:name w:val="WW8Num28z2"/>
    <w:rsid w:val="001D011C"/>
    <w:rPr>
      <w:rFonts w:ascii="Wingdings" w:hAnsi="Wingdings" w:cs="Wingdings" w:hint="default"/>
    </w:rPr>
  </w:style>
  <w:style w:type="character" w:customStyle="1" w:styleId="WW8Num29z0">
    <w:name w:val="WW8Num29z0"/>
    <w:rsid w:val="001D011C"/>
    <w:rPr>
      <w:rFonts w:ascii="Symbol" w:hAnsi="Symbol" w:cs="Symbol" w:hint="default"/>
    </w:rPr>
  </w:style>
  <w:style w:type="character" w:customStyle="1" w:styleId="WW8Num29z1">
    <w:name w:val="WW8Num29z1"/>
    <w:rsid w:val="001D011C"/>
    <w:rPr>
      <w:rFonts w:ascii="Courier New" w:hAnsi="Courier New" w:cs="Courier New" w:hint="default"/>
    </w:rPr>
  </w:style>
  <w:style w:type="character" w:customStyle="1" w:styleId="WW8Num29z2">
    <w:name w:val="WW8Num29z2"/>
    <w:rsid w:val="001D011C"/>
    <w:rPr>
      <w:rFonts w:ascii="Wingdings" w:hAnsi="Wingdings" w:cs="Wingdings" w:hint="default"/>
    </w:rPr>
  </w:style>
  <w:style w:type="character" w:customStyle="1" w:styleId="WW8Num30z0">
    <w:name w:val="WW8Num30z0"/>
    <w:rsid w:val="001D011C"/>
    <w:rPr>
      <w:rFonts w:ascii="Symbol" w:hAnsi="Symbol" w:cs="Symbol" w:hint="default"/>
    </w:rPr>
  </w:style>
  <w:style w:type="character" w:customStyle="1" w:styleId="WW8Num30z1">
    <w:name w:val="WW8Num30z1"/>
    <w:rsid w:val="001D011C"/>
    <w:rPr>
      <w:rFonts w:ascii="Courier New" w:hAnsi="Courier New" w:cs="Courier New" w:hint="default"/>
    </w:rPr>
  </w:style>
  <w:style w:type="character" w:customStyle="1" w:styleId="WW8Num30z2">
    <w:name w:val="WW8Num30z2"/>
    <w:rsid w:val="001D011C"/>
    <w:rPr>
      <w:rFonts w:ascii="Wingdings" w:hAnsi="Wingdings" w:cs="Wingdings" w:hint="default"/>
    </w:rPr>
  </w:style>
  <w:style w:type="character" w:customStyle="1" w:styleId="WW8Num31z0">
    <w:name w:val="WW8Num31z0"/>
    <w:rsid w:val="001D011C"/>
    <w:rPr>
      <w:rFonts w:ascii="Symbol" w:hAnsi="Symbol" w:cs="Symbol" w:hint="default"/>
      <w:sz w:val="24"/>
      <w:szCs w:val="24"/>
    </w:rPr>
  </w:style>
  <w:style w:type="character" w:customStyle="1" w:styleId="WW8Num31z1">
    <w:name w:val="WW8Num31z1"/>
    <w:rsid w:val="001D011C"/>
    <w:rPr>
      <w:rFonts w:ascii="Courier New" w:hAnsi="Courier New" w:cs="Courier New" w:hint="default"/>
    </w:rPr>
  </w:style>
  <w:style w:type="character" w:customStyle="1" w:styleId="WW8Num31z2">
    <w:name w:val="WW8Num31z2"/>
    <w:rsid w:val="001D011C"/>
    <w:rPr>
      <w:rFonts w:ascii="Wingdings" w:hAnsi="Wingdings" w:cs="Wingdings" w:hint="default"/>
    </w:rPr>
  </w:style>
  <w:style w:type="character" w:customStyle="1" w:styleId="WW8Num32z0">
    <w:name w:val="WW8Num32z0"/>
    <w:rsid w:val="001D011C"/>
    <w:rPr>
      <w:rFonts w:ascii="Symbol" w:hAnsi="Symbol" w:cs="Symbol" w:hint="default"/>
    </w:rPr>
  </w:style>
  <w:style w:type="character" w:customStyle="1" w:styleId="WW8Num32z1">
    <w:name w:val="WW8Num32z1"/>
    <w:rsid w:val="001D011C"/>
    <w:rPr>
      <w:rFonts w:ascii="Courier New" w:hAnsi="Courier New" w:cs="Courier New" w:hint="default"/>
    </w:rPr>
  </w:style>
  <w:style w:type="character" w:customStyle="1" w:styleId="WW8Num32z2">
    <w:name w:val="WW8Num32z2"/>
    <w:rsid w:val="001D011C"/>
    <w:rPr>
      <w:rFonts w:ascii="Wingdings" w:hAnsi="Wingdings" w:cs="Wingdings" w:hint="default"/>
    </w:rPr>
  </w:style>
  <w:style w:type="character" w:customStyle="1" w:styleId="WW8Num33z0">
    <w:name w:val="WW8Num33z0"/>
    <w:rsid w:val="001D011C"/>
    <w:rPr>
      <w:rFonts w:ascii="Symbol" w:hAnsi="Symbol" w:cs="Symbol" w:hint="default"/>
    </w:rPr>
  </w:style>
  <w:style w:type="character" w:customStyle="1" w:styleId="WW8Num33z1">
    <w:name w:val="WW8Num33z1"/>
    <w:rsid w:val="001D011C"/>
    <w:rPr>
      <w:rFonts w:ascii="Courier New" w:hAnsi="Courier New" w:cs="Courier New" w:hint="default"/>
    </w:rPr>
  </w:style>
  <w:style w:type="character" w:customStyle="1" w:styleId="WW8Num33z2">
    <w:name w:val="WW8Num33z2"/>
    <w:rsid w:val="001D011C"/>
    <w:rPr>
      <w:rFonts w:ascii="Wingdings" w:hAnsi="Wingdings" w:cs="Wingdings" w:hint="default"/>
    </w:rPr>
  </w:style>
  <w:style w:type="character" w:customStyle="1" w:styleId="WW8Num34z0">
    <w:name w:val="WW8Num34z0"/>
    <w:rsid w:val="001D011C"/>
    <w:rPr>
      <w:rFonts w:ascii="Symbol" w:hAnsi="Symbol" w:cs="Symbol" w:hint="default"/>
    </w:rPr>
  </w:style>
  <w:style w:type="character" w:customStyle="1" w:styleId="WW8Num34z1">
    <w:name w:val="WW8Num34z1"/>
    <w:rsid w:val="001D011C"/>
    <w:rPr>
      <w:rFonts w:ascii="Courier New" w:hAnsi="Courier New" w:cs="Courier New" w:hint="default"/>
    </w:rPr>
  </w:style>
  <w:style w:type="character" w:customStyle="1" w:styleId="WW8Num34z2">
    <w:name w:val="WW8Num34z2"/>
    <w:rsid w:val="001D011C"/>
    <w:rPr>
      <w:rFonts w:ascii="Wingdings" w:hAnsi="Wingdings" w:cs="Wingdings" w:hint="default"/>
    </w:rPr>
  </w:style>
  <w:style w:type="character" w:customStyle="1" w:styleId="WW8Num35z0">
    <w:name w:val="WW8Num35z0"/>
    <w:rsid w:val="001D011C"/>
    <w:rPr>
      <w:rFonts w:ascii="Times New Roman" w:hAnsi="Times New Roman" w:cs="Times New Roman" w:hint="default"/>
    </w:rPr>
  </w:style>
  <w:style w:type="character" w:customStyle="1" w:styleId="WW8Num36z0">
    <w:name w:val="WW8Num36z0"/>
    <w:rsid w:val="001D011C"/>
    <w:rPr>
      <w:rFonts w:ascii="Symbol" w:hAnsi="Symbol" w:cs="Symbol" w:hint="default"/>
      <w:sz w:val="20"/>
    </w:rPr>
  </w:style>
  <w:style w:type="character" w:customStyle="1" w:styleId="WW8Num36z1">
    <w:name w:val="WW8Num36z1"/>
    <w:rsid w:val="001D011C"/>
    <w:rPr>
      <w:rFonts w:ascii="Times New Roman" w:hAnsi="Times New Roman" w:cs="Times New Roman" w:hint="default"/>
    </w:rPr>
  </w:style>
  <w:style w:type="character" w:customStyle="1" w:styleId="WW8Num37z0">
    <w:name w:val="WW8Num37z0"/>
    <w:rsid w:val="001D011C"/>
    <w:rPr>
      <w:rFonts w:ascii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1D011C"/>
    <w:rPr>
      <w:rFonts w:ascii="Symbol" w:hAnsi="Symbol" w:cs="Symbol" w:hint="default"/>
    </w:rPr>
  </w:style>
  <w:style w:type="character" w:customStyle="1" w:styleId="WW8Num38z1">
    <w:name w:val="WW8Num38z1"/>
    <w:rsid w:val="001D011C"/>
    <w:rPr>
      <w:rFonts w:ascii="Courier New" w:hAnsi="Courier New" w:cs="Courier New" w:hint="default"/>
    </w:rPr>
  </w:style>
  <w:style w:type="character" w:customStyle="1" w:styleId="WW8Num38z2">
    <w:name w:val="WW8Num38z2"/>
    <w:rsid w:val="001D011C"/>
    <w:rPr>
      <w:rFonts w:ascii="Wingdings" w:hAnsi="Wingdings" w:cs="Wingdings" w:hint="default"/>
    </w:rPr>
  </w:style>
  <w:style w:type="character" w:customStyle="1" w:styleId="WW8Num39z0">
    <w:name w:val="WW8Num39z0"/>
    <w:rsid w:val="001D011C"/>
    <w:rPr>
      <w:rFonts w:ascii="Times New Roman" w:hAnsi="Times New Roman" w:cs="Times New Roman" w:hint="default"/>
    </w:rPr>
  </w:style>
  <w:style w:type="character" w:customStyle="1" w:styleId="WW8Num40z0">
    <w:name w:val="WW8Num40z0"/>
    <w:rsid w:val="001D011C"/>
    <w:rPr>
      <w:rFonts w:ascii="Times New Roman" w:hAnsi="Times New Roman" w:cs="Times New Roman" w:hint="default"/>
      <w:b w:val="0"/>
      <w:bCs w:val="0"/>
    </w:rPr>
  </w:style>
  <w:style w:type="character" w:customStyle="1" w:styleId="WW8Num40z1">
    <w:name w:val="WW8Num40z1"/>
    <w:rsid w:val="001D011C"/>
    <w:rPr>
      <w:rFonts w:ascii="Times New Roman" w:hAnsi="Times New Roman" w:cs="Times New Roman" w:hint="default"/>
    </w:rPr>
  </w:style>
  <w:style w:type="character" w:customStyle="1" w:styleId="WW8Num41z0">
    <w:name w:val="WW8Num41z0"/>
    <w:rsid w:val="001D011C"/>
    <w:rPr>
      <w:rFonts w:ascii="Symbol" w:hAnsi="Symbol" w:cs="Symbol" w:hint="default"/>
      <w:sz w:val="24"/>
      <w:szCs w:val="24"/>
    </w:rPr>
  </w:style>
  <w:style w:type="character" w:customStyle="1" w:styleId="WW8Num41z1">
    <w:name w:val="WW8Num41z1"/>
    <w:rsid w:val="001D011C"/>
    <w:rPr>
      <w:rFonts w:ascii="Courier New" w:hAnsi="Courier New" w:cs="Courier New" w:hint="default"/>
    </w:rPr>
  </w:style>
  <w:style w:type="character" w:customStyle="1" w:styleId="WW8Num41z2">
    <w:name w:val="WW8Num41z2"/>
    <w:rsid w:val="001D011C"/>
    <w:rPr>
      <w:rFonts w:ascii="Wingdings" w:hAnsi="Wingdings" w:cs="Wingdings" w:hint="default"/>
    </w:rPr>
  </w:style>
  <w:style w:type="character" w:customStyle="1" w:styleId="WW8Num42z0">
    <w:name w:val="WW8Num42z0"/>
    <w:rsid w:val="001D011C"/>
    <w:rPr>
      <w:rFonts w:ascii="Symbol" w:hAnsi="Symbol" w:cs="Symbol" w:hint="default"/>
    </w:rPr>
  </w:style>
  <w:style w:type="character" w:customStyle="1" w:styleId="WW8Num42z1">
    <w:name w:val="WW8Num42z1"/>
    <w:rsid w:val="001D011C"/>
    <w:rPr>
      <w:rFonts w:ascii="Courier New" w:hAnsi="Courier New" w:cs="Courier New" w:hint="default"/>
    </w:rPr>
  </w:style>
  <w:style w:type="character" w:customStyle="1" w:styleId="WW8Num42z2">
    <w:name w:val="WW8Num42z2"/>
    <w:rsid w:val="001D011C"/>
    <w:rPr>
      <w:rFonts w:ascii="Wingdings" w:hAnsi="Wingdings" w:cs="Wingdings" w:hint="default"/>
    </w:rPr>
  </w:style>
  <w:style w:type="character" w:customStyle="1" w:styleId="WW8Num43z0">
    <w:name w:val="WW8Num43z0"/>
    <w:rsid w:val="001D011C"/>
    <w:rPr>
      <w:rFonts w:ascii="Symbol" w:hAnsi="Symbol" w:cs="Symbol" w:hint="default"/>
    </w:rPr>
  </w:style>
  <w:style w:type="character" w:customStyle="1" w:styleId="WW8Num43z1">
    <w:name w:val="WW8Num43z1"/>
    <w:rsid w:val="001D011C"/>
    <w:rPr>
      <w:rFonts w:ascii="Courier New" w:hAnsi="Courier New" w:cs="Courier New" w:hint="default"/>
    </w:rPr>
  </w:style>
  <w:style w:type="character" w:customStyle="1" w:styleId="WW8Num43z2">
    <w:name w:val="WW8Num43z2"/>
    <w:rsid w:val="001D011C"/>
    <w:rPr>
      <w:rFonts w:ascii="Wingdings" w:hAnsi="Wingdings" w:cs="Wingdings" w:hint="default"/>
    </w:rPr>
  </w:style>
  <w:style w:type="character" w:customStyle="1" w:styleId="WW8Num44z0">
    <w:name w:val="WW8Num44z0"/>
    <w:rsid w:val="001D011C"/>
    <w:rPr>
      <w:rFonts w:ascii="Symbol" w:hAnsi="Symbol" w:cs="Symbol" w:hint="default"/>
    </w:rPr>
  </w:style>
  <w:style w:type="character" w:customStyle="1" w:styleId="WW8Num44z1">
    <w:name w:val="WW8Num44z1"/>
    <w:rsid w:val="001D011C"/>
    <w:rPr>
      <w:rFonts w:ascii="Courier New" w:hAnsi="Courier New" w:cs="Courier New" w:hint="default"/>
    </w:rPr>
  </w:style>
  <w:style w:type="character" w:customStyle="1" w:styleId="WW8Num44z2">
    <w:name w:val="WW8Num44z2"/>
    <w:rsid w:val="001D011C"/>
    <w:rPr>
      <w:rFonts w:ascii="Wingdings" w:hAnsi="Wingdings" w:cs="Wingdings" w:hint="default"/>
    </w:rPr>
  </w:style>
  <w:style w:type="character" w:customStyle="1" w:styleId="WW8Num45z0">
    <w:name w:val="WW8Num45z0"/>
    <w:rsid w:val="001D011C"/>
    <w:rPr>
      <w:rFonts w:ascii="Symbol" w:hAnsi="Symbol" w:cs="Symbol" w:hint="default"/>
    </w:rPr>
  </w:style>
  <w:style w:type="character" w:customStyle="1" w:styleId="WW8Num45z1">
    <w:name w:val="WW8Num45z1"/>
    <w:rsid w:val="001D011C"/>
    <w:rPr>
      <w:rFonts w:ascii="Courier New" w:hAnsi="Courier New" w:cs="Courier New" w:hint="default"/>
    </w:rPr>
  </w:style>
  <w:style w:type="character" w:customStyle="1" w:styleId="WW8Num45z2">
    <w:name w:val="WW8Num45z2"/>
    <w:rsid w:val="001D011C"/>
    <w:rPr>
      <w:rFonts w:ascii="Wingdings" w:hAnsi="Wingdings" w:cs="Wingdings" w:hint="default"/>
    </w:rPr>
  </w:style>
  <w:style w:type="character" w:customStyle="1" w:styleId="WW8Num46z0">
    <w:name w:val="WW8Num46z0"/>
    <w:rsid w:val="001D011C"/>
    <w:rPr>
      <w:rFonts w:ascii="Symbol" w:hAnsi="Symbol" w:cs="Symbol" w:hint="default"/>
    </w:rPr>
  </w:style>
  <w:style w:type="character" w:customStyle="1" w:styleId="WW8Num46z1">
    <w:name w:val="WW8Num46z1"/>
    <w:rsid w:val="001D011C"/>
    <w:rPr>
      <w:rFonts w:ascii="Courier New" w:hAnsi="Courier New" w:cs="Courier New" w:hint="default"/>
    </w:rPr>
  </w:style>
  <w:style w:type="character" w:customStyle="1" w:styleId="WW8Num46z2">
    <w:name w:val="WW8Num46z2"/>
    <w:rsid w:val="001D011C"/>
    <w:rPr>
      <w:rFonts w:ascii="Wingdings" w:hAnsi="Wingdings" w:cs="Wingdings" w:hint="default"/>
    </w:rPr>
  </w:style>
  <w:style w:type="character" w:customStyle="1" w:styleId="WW8Num47z0">
    <w:name w:val="WW8Num47z0"/>
    <w:rsid w:val="001D011C"/>
    <w:rPr>
      <w:rFonts w:ascii="Symbol" w:hAnsi="Symbol" w:cs="Symbol" w:hint="default"/>
    </w:rPr>
  </w:style>
  <w:style w:type="character" w:customStyle="1" w:styleId="WW8Num47z1">
    <w:name w:val="WW8Num47z1"/>
    <w:rsid w:val="001D011C"/>
    <w:rPr>
      <w:rFonts w:ascii="Courier New" w:hAnsi="Courier New" w:cs="Courier New" w:hint="default"/>
    </w:rPr>
  </w:style>
  <w:style w:type="character" w:customStyle="1" w:styleId="WW8Num47z2">
    <w:name w:val="WW8Num47z2"/>
    <w:rsid w:val="001D011C"/>
    <w:rPr>
      <w:rFonts w:ascii="Wingdings" w:hAnsi="Wingdings" w:cs="Wingdings" w:hint="default"/>
    </w:rPr>
  </w:style>
  <w:style w:type="character" w:customStyle="1" w:styleId="WW8NumSt9z0">
    <w:name w:val="WW8NumSt9z0"/>
    <w:rsid w:val="001D011C"/>
    <w:rPr>
      <w:rFonts w:ascii="Times New Roman" w:hAnsi="Times New Roman" w:cs="Times New Roman" w:hint="default"/>
    </w:rPr>
  </w:style>
  <w:style w:type="character" w:customStyle="1" w:styleId="1ffb">
    <w:name w:val="Основной шрифт абзаца1"/>
    <w:rsid w:val="001D011C"/>
  </w:style>
  <w:style w:type="character" w:customStyle="1" w:styleId="180">
    <w:name w:val="Знак Знак18"/>
    <w:rsid w:val="001D011C"/>
    <w:rPr>
      <w:rFonts w:ascii="Cambria" w:hAnsi="Cambria" w:cs="Cambria" w:hint="default"/>
      <w:smallCaps/>
      <w:color w:val="0F243E"/>
      <w:spacing w:val="20"/>
      <w:sz w:val="32"/>
    </w:rPr>
  </w:style>
  <w:style w:type="character" w:customStyle="1" w:styleId="170">
    <w:name w:val="Знак Знак17"/>
    <w:rsid w:val="001D011C"/>
    <w:rPr>
      <w:rFonts w:ascii="Cambria" w:hAnsi="Cambria" w:cs="Cambria" w:hint="default"/>
      <w:smallCaps/>
      <w:color w:val="17365D"/>
      <w:spacing w:val="20"/>
      <w:sz w:val="28"/>
    </w:rPr>
  </w:style>
  <w:style w:type="character" w:customStyle="1" w:styleId="160">
    <w:name w:val="Знак Знак16"/>
    <w:rsid w:val="001D011C"/>
    <w:rPr>
      <w:rFonts w:ascii="Cambria" w:hAnsi="Cambria" w:cs="Cambria" w:hint="default"/>
      <w:smallCaps/>
      <w:color w:val="1F497D"/>
      <w:spacing w:val="20"/>
      <w:sz w:val="24"/>
    </w:rPr>
  </w:style>
  <w:style w:type="character" w:customStyle="1" w:styleId="150">
    <w:name w:val="Знак Знак15"/>
    <w:rsid w:val="001D011C"/>
    <w:rPr>
      <w:rFonts w:ascii="Cambria" w:hAnsi="Cambria" w:cs="Cambria" w:hint="default"/>
      <w:b/>
      <w:bCs w:val="0"/>
      <w:smallCaps/>
      <w:color w:val="3071C3"/>
      <w:spacing w:val="20"/>
    </w:rPr>
  </w:style>
  <w:style w:type="character" w:customStyle="1" w:styleId="140">
    <w:name w:val="Знак Знак14"/>
    <w:rsid w:val="001D011C"/>
    <w:rPr>
      <w:rFonts w:ascii="Cambria" w:hAnsi="Cambria" w:cs="Cambria" w:hint="default"/>
      <w:smallCaps/>
      <w:color w:val="3071C3"/>
      <w:spacing w:val="20"/>
    </w:rPr>
  </w:style>
  <w:style w:type="character" w:customStyle="1" w:styleId="130">
    <w:name w:val="Знак Знак13"/>
    <w:rsid w:val="001D011C"/>
    <w:rPr>
      <w:rFonts w:ascii="Cambria" w:hAnsi="Cambria" w:cs="Cambria" w:hint="default"/>
      <w:smallCaps/>
      <w:color w:val="938953"/>
      <w:spacing w:val="20"/>
    </w:rPr>
  </w:style>
  <w:style w:type="character" w:customStyle="1" w:styleId="120">
    <w:name w:val="Знак Знак12"/>
    <w:rsid w:val="001D011C"/>
    <w:rPr>
      <w:rFonts w:ascii="Cambria" w:hAnsi="Cambria" w:cs="Cambria" w:hint="default"/>
      <w:b/>
      <w:bCs w:val="0"/>
      <w:smallCaps/>
      <w:color w:val="938953"/>
      <w:spacing w:val="20"/>
      <w:sz w:val="16"/>
    </w:rPr>
  </w:style>
  <w:style w:type="character" w:customStyle="1" w:styleId="111">
    <w:name w:val="Знак Знак11"/>
    <w:rsid w:val="001D011C"/>
    <w:rPr>
      <w:rFonts w:ascii="Cambria" w:hAnsi="Cambria" w:cs="Cambria" w:hint="default"/>
      <w:b/>
      <w:bCs w:val="0"/>
      <w:smallCaps/>
      <w:color w:val="938953"/>
      <w:spacing w:val="20"/>
      <w:sz w:val="16"/>
    </w:rPr>
  </w:style>
  <w:style w:type="character" w:customStyle="1" w:styleId="100">
    <w:name w:val="Знак Знак10"/>
    <w:rsid w:val="001D011C"/>
    <w:rPr>
      <w:rFonts w:ascii="Cambria" w:hAnsi="Cambria" w:cs="Cambria" w:hint="default"/>
      <w:smallCaps/>
      <w:color w:val="938953"/>
      <w:spacing w:val="20"/>
      <w:sz w:val="16"/>
    </w:rPr>
  </w:style>
  <w:style w:type="character" w:customStyle="1" w:styleId="91">
    <w:name w:val="Знак Знак9"/>
    <w:rsid w:val="001D011C"/>
    <w:rPr>
      <w:rFonts w:ascii="Cambria" w:hAnsi="Cambria" w:cs="Cambria" w:hint="default"/>
      <w:smallCaps/>
      <w:color w:val="17365D"/>
      <w:spacing w:val="5"/>
      <w:sz w:val="72"/>
      <w:lang w:val="en-US"/>
    </w:rPr>
  </w:style>
  <w:style w:type="character" w:customStyle="1" w:styleId="81">
    <w:name w:val="Знак Знак8"/>
    <w:rsid w:val="001D011C"/>
    <w:rPr>
      <w:smallCaps/>
      <w:color w:val="938953"/>
      <w:spacing w:val="5"/>
      <w:sz w:val="28"/>
      <w:lang w:val="en-US"/>
    </w:rPr>
  </w:style>
  <w:style w:type="character" w:customStyle="1" w:styleId="NoSpacingChar">
    <w:name w:val="No Spacing Char"/>
    <w:rsid w:val="001D011C"/>
    <w:rPr>
      <w:rFonts w:ascii="Times New Roman" w:eastAsia="Times New Roman" w:hAnsi="Times New Roman" w:cs="Times New Roman" w:hint="default"/>
      <w:sz w:val="22"/>
      <w:lang w:val="ru-RU"/>
    </w:rPr>
  </w:style>
  <w:style w:type="character" w:customStyle="1" w:styleId="HeaderChar">
    <w:name w:val="Header Char"/>
    <w:rsid w:val="001D011C"/>
    <w:rPr>
      <w:rFonts w:ascii="Calibri" w:hAnsi="Calibri" w:cs="Calibri" w:hint="default"/>
      <w:sz w:val="22"/>
      <w:lang w:val="ru-RU"/>
    </w:rPr>
  </w:style>
  <w:style w:type="character" w:customStyle="1" w:styleId="71">
    <w:name w:val="Знак Знак7"/>
    <w:rsid w:val="001D011C"/>
    <w:rPr>
      <w:rFonts w:ascii="Times New Roman" w:eastAsia="Times New Roman" w:hAnsi="Times New Roman" w:cs="Times New Roman" w:hint="default"/>
    </w:rPr>
  </w:style>
  <w:style w:type="character" w:customStyle="1" w:styleId="FooterChar">
    <w:name w:val="Footer Char"/>
    <w:rsid w:val="001D011C"/>
    <w:rPr>
      <w:rFonts w:ascii="Calibri" w:hAnsi="Calibri" w:cs="Calibri" w:hint="default"/>
      <w:sz w:val="22"/>
      <w:lang w:val="ru-RU"/>
    </w:rPr>
  </w:style>
  <w:style w:type="character" w:customStyle="1" w:styleId="61">
    <w:name w:val="Знак Знак6"/>
    <w:rsid w:val="001D011C"/>
    <w:rPr>
      <w:rFonts w:ascii="Times New Roman" w:eastAsia="Times New Roman" w:hAnsi="Times New Roman" w:cs="Times New Roman" w:hint="default"/>
    </w:rPr>
  </w:style>
  <w:style w:type="character" w:customStyle="1" w:styleId="EndnoteTextChar">
    <w:name w:val="Endnote Text Char"/>
    <w:rsid w:val="001D011C"/>
    <w:rPr>
      <w:rFonts w:ascii="Calibri" w:hAnsi="Calibri" w:cs="Calibri" w:hint="default"/>
      <w:lang w:val="ru-RU"/>
    </w:rPr>
  </w:style>
  <w:style w:type="character" w:customStyle="1" w:styleId="51">
    <w:name w:val="Знак Знак5"/>
    <w:rsid w:val="001D011C"/>
    <w:rPr>
      <w:rFonts w:ascii="Times New Roman" w:eastAsia="Times New Roman" w:hAnsi="Times New Roman" w:cs="Times New Roman" w:hint="default"/>
      <w:sz w:val="20"/>
    </w:rPr>
  </w:style>
  <w:style w:type="character" w:customStyle="1" w:styleId="41">
    <w:name w:val="Знак Знак4"/>
    <w:rsid w:val="001D011C"/>
    <w:rPr>
      <w:rFonts w:ascii="Times New Roman" w:hAnsi="Times New Roman" w:cs="Times New Roman" w:hint="default"/>
      <w:sz w:val="24"/>
      <w:lang w:val="ru-RU"/>
    </w:rPr>
  </w:style>
  <w:style w:type="character" w:customStyle="1" w:styleId="36">
    <w:name w:val="Знак Знак3"/>
    <w:rsid w:val="001D011C"/>
    <w:rPr>
      <w:rFonts w:ascii="Times New Roman" w:eastAsia="Times New Roman" w:hAnsi="Times New Roman" w:cs="Tahoma" w:hint="default"/>
      <w:sz w:val="16"/>
      <w:lang w:val="ru-RU"/>
    </w:rPr>
  </w:style>
  <w:style w:type="character" w:customStyle="1" w:styleId="2fb">
    <w:name w:val="Знак Знак2"/>
    <w:rsid w:val="001D011C"/>
    <w:rPr>
      <w:rFonts w:ascii="Times New Roman" w:eastAsia="Times New Roman" w:hAnsi="Times New Roman" w:cs="Times New Roman" w:hint="default"/>
      <w:lang w:val="ru-RU"/>
    </w:rPr>
  </w:style>
  <w:style w:type="character" w:customStyle="1" w:styleId="1ffc">
    <w:name w:val="Знак Знак1"/>
    <w:rsid w:val="001D011C"/>
    <w:rPr>
      <w:rFonts w:ascii="Times New Roman" w:hAnsi="Times New Roman" w:cs="Times New Roman" w:hint="default"/>
      <w:sz w:val="24"/>
      <w:lang w:val="ru-RU"/>
    </w:rPr>
  </w:style>
  <w:style w:type="character" w:customStyle="1" w:styleId="afffffff6">
    <w:name w:val="Знак Знак"/>
    <w:rsid w:val="001D011C"/>
    <w:rPr>
      <w:rFonts w:ascii="Tahoma" w:hAnsi="Tahoma" w:cs="Tahoma" w:hint="default"/>
      <w:sz w:val="16"/>
      <w:lang w:val="ru-RU"/>
    </w:rPr>
  </w:style>
  <w:style w:type="paragraph" w:customStyle="1" w:styleId="Default">
    <w:name w:val="Default"/>
    <w:rsid w:val="001D0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4">
    <w:name w:val="Заголовок 21"/>
    <w:basedOn w:val="a"/>
    <w:uiPriority w:val="1"/>
    <w:qFormat/>
    <w:rsid w:val="00C27124"/>
    <w:pPr>
      <w:widowControl w:val="0"/>
      <w:autoSpaceDE w:val="0"/>
      <w:autoSpaceDN w:val="0"/>
      <w:spacing w:before="95" w:after="0" w:line="240" w:lineRule="auto"/>
      <w:ind w:left="101"/>
      <w:outlineLvl w:val="2"/>
    </w:pPr>
    <w:rPr>
      <w:rFonts w:ascii="Trebuchet MS" w:eastAsia="Trebuchet MS" w:hAnsi="Trebuchet MS" w:cs="Trebuchet MS"/>
      <w:lang w:eastAsia="en-US"/>
    </w:rPr>
  </w:style>
  <w:style w:type="paragraph" w:customStyle="1" w:styleId="TableContents">
    <w:name w:val="Table Contents"/>
    <w:basedOn w:val="a"/>
    <w:rsid w:val="00A47DD2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c2">
    <w:name w:val="c2"/>
    <w:basedOn w:val="a"/>
    <w:rsid w:val="00A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DD2"/>
  </w:style>
  <w:style w:type="character" w:customStyle="1" w:styleId="c3">
    <w:name w:val="c3"/>
    <w:basedOn w:val="a0"/>
    <w:rsid w:val="00A47DD2"/>
  </w:style>
  <w:style w:type="character" w:customStyle="1" w:styleId="c0">
    <w:name w:val="c0"/>
    <w:basedOn w:val="a0"/>
    <w:rsid w:val="00A47DD2"/>
  </w:style>
  <w:style w:type="character" w:customStyle="1" w:styleId="c9">
    <w:name w:val="c9"/>
    <w:basedOn w:val="a0"/>
    <w:rsid w:val="00A47DD2"/>
  </w:style>
  <w:style w:type="paragraph" w:customStyle="1" w:styleId="c6">
    <w:name w:val="c6"/>
    <w:basedOn w:val="a"/>
    <w:rsid w:val="00A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7DD2"/>
  </w:style>
  <w:style w:type="character" w:styleId="afffffff7">
    <w:name w:val="Hyperlink"/>
    <w:basedOn w:val="a0"/>
    <w:uiPriority w:val="99"/>
    <w:semiHidden/>
    <w:unhideWhenUsed/>
    <w:rsid w:val="00A47DD2"/>
    <w:rPr>
      <w:color w:val="0000FF"/>
      <w:u w:val="single"/>
    </w:rPr>
  </w:style>
  <w:style w:type="paragraph" w:customStyle="1" w:styleId="search-excerpt">
    <w:name w:val="search-excerpt"/>
    <w:basedOn w:val="a"/>
    <w:rsid w:val="00A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A47DD2"/>
    <w:rPr>
      <w:rFonts w:ascii="Calibri" w:eastAsia="Arial" w:hAnsi="Calibri" w:cs="Times New Roman"/>
      <w:lang w:eastAsia="ar-SA"/>
    </w:rPr>
  </w:style>
  <w:style w:type="character" w:customStyle="1" w:styleId="c27">
    <w:name w:val="c27"/>
    <w:basedOn w:val="a0"/>
    <w:rsid w:val="00A47DD2"/>
  </w:style>
  <w:style w:type="paragraph" w:customStyle="1" w:styleId="c40">
    <w:name w:val="c40"/>
    <w:basedOn w:val="a"/>
    <w:rsid w:val="00A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47DD2"/>
  </w:style>
  <w:style w:type="character" w:customStyle="1" w:styleId="c23">
    <w:name w:val="c23"/>
    <w:basedOn w:val="a0"/>
    <w:rsid w:val="00A47DD2"/>
  </w:style>
  <w:style w:type="paragraph" w:customStyle="1" w:styleId="c25">
    <w:name w:val="c25"/>
    <w:basedOn w:val="a"/>
    <w:rsid w:val="00A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7DD2"/>
  </w:style>
  <w:style w:type="character" w:customStyle="1" w:styleId="c17">
    <w:name w:val="c17"/>
    <w:basedOn w:val="a0"/>
    <w:rsid w:val="00A47DD2"/>
  </w:style>
  <w:style w:type="character" w:styleId="afffffff8">
    <w:name w:val="FollowedHyperlink"/>
    <w:basedOn w:val="a0"/>
    <w:uiPriority w:val="99"/>
    <w:semiHidden/>
    <w:unhideWhenUsed/>
    <w:rsid w:val="009932C1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9932C1"/>
  </w:style>
  <w:style w:type="character" w:customStyle="1" w:styleId="ui">
    <w:name w:val="ui"/>
    <w:basedOn w:val="a0"/>
    <w:rsid w:val="009932C1"/>
  </w:style>
  <w:style w:type="character" w:customStyle="1" w:styleId="glyphicon">
    <w:name w:val="glyphicon"/>
    <w:basedOn w:val="a0"/>
    <w:rsid w:val="009932C1"/>
  </w:style>
  <w:style w:type="character" w:customStyle="1" w:styleId="price">
    <w:name w:val="price"/>
    <w:basedOn w:val="a0"/>
    <w:rsid w:val="009932C1"/>
  </w:style>
  <w:style w:type="character" w:customStyle="1" w:styleId="oldprice">
    <w:name w:val="oldprice"/>
    <w:basedOn w:val="a0"/>
    <w:rsid w:val="009932C1"/>
  </w:style>
  <w:style w:type="character" w:customStyle="1" w:styleId="labels">
    <w:name w:val="labels"/>
    <w:basedOn w:val="a0"/>
    <w:rsid w:val="009932C1"/>
  </w:style>
  <w:style w:type="character" w:customStyle="1" w:styleId="addcommenttext">
    <w:name w:val="add_comment_text"/>
    <w:basedOn w:val="a0"/>
    <w:rsid w:val="009932C1"/>
  </w:style>
  <w:style w:type="paragraph" w:customStyle="1" w:styleId="b-blog-listtitle">
    <w:name w:val="b-blog-list__title"/>
    <w:basedOn w:val="a"/>
    <w:rsid w:val="0099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log-listdate">
    <w:name w:val="b-blog-list__date"/>
    <w:basedOn w:val="a0"/>
    <w:rsid w:val="0099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2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175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3663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979195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29124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8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33113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53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64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7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23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15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20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97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7313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021569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0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575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53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5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51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6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0371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0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36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16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07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45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33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86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85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3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080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018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94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90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05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7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16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7979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304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14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0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35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3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92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7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8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519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06494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06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77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44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57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2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87908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0047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29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16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00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04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2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6905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479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45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1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1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34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94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5775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0527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04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45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8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4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8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9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0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4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68768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8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7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81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23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2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5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24159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2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4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93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42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1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0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83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44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72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52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4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13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24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58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5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19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29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5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9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46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82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7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20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9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C7635-E6C8-43ED-A601-3DB2624B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7908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2022-08-27T08:37:00Z</dcterms:created>
  <dcterms:modified xsi:type="dcterms:W3CDTF">2022-08-27T08:37:00Z</dcterms:modified>
</cp:coreProperties>
</file>