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E9" w:rsidRDefault="006D6F06" w:rsidP="00C233E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</w:t>
      </w:r>
      <w:r w:rsidR="008B00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6D6F06" w:rsidRPr="002D4FB0" w:rsidRDefault="006D6F06" w:rsidP="00C233E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>Цаган-Уснская</w:t>
      </w:r>
      <w:proofErr w:type="spellEnd"/>
      <w:r w:rsidRPr="002D4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6D6F06" w:rsidRPr="002D4FB0" w:rsidRDefault="006D6F06" w:rsidP="006D6F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" w:tblpY="177"/>
        <w:tblW w:w="14175" w:type="dxa"/>
        <w:tblCellMar>
          <w:left w:w="0" w:type="dxa"/>
          <w:right w:w="0" w:type="dxa"/>
        </w:tblCellMar>
        <w:tblLook w:val="04A0"/>
      </w:tblPr>
      <w:tblGrid>
        <w:gridCol w:w="4358"/>
        <w:gridCol w:w="6274"/>
        <w:gridCol w:w="3543"/>
      </w:tblGrid>
      <w:tr w:rsidR="00BA6E2B" w:rsidTr="00BA6E2B">
        <w:trPr>
          <w:trHeight w:val="1722"/>
        </w:trPr>
        <w:tc>
          <w:tcPr>
            <w:tcW w:w="43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A6E2B" w:rsidRDefault="00BA6E2B" w:rsidP="00BA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Рассмотрено:</w:t>
            </w:r>
          </w:p>
          <w:p w:rsidR="00BA6E2B" w:rsidRDefault="00BA6E2B" w:rsidP="00BA6E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 заседании ШМО учителей начальных классов</w:t>
            </w:r>
          </w:p>
          <w:p w:rsidR="00BA6E2B" w:rsidRDefault="00BA6E2B" w:rsidP="00BA6E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Руководитель ШМО: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Гюнзикова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Н.Н.</w:t>
            </w:r>
          </w:p>
          <w:p w:rsidR="00BA6E2B" w:rsidRDefault="00BA6E2B" w:rsidP="00BA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Подпись_______________</w:t>
            </w:r>
          </w:p>
          <w:p w:rsidR="00BA6E2B" w:rsidRDefault="00BA6E2B" w:rsidP="00BA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Протокол №____________</w:t>
            </w:r>
          </w:p>
          <w:p w:rsidR="00BA6E2B" w:rsidRDefault="00BA6E2B" w:rsidP="00BA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   «__»_________2022 г.</w:t>
            </w:r>
          </w:p>
        </w:tc>
        <w:tc>
          <w:tcPr>
            <w:tcW w:w="6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A6E2B" w:rsidRDefault="00BA6E2B" w:rsidP="00BA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Утверждено:</w:t>
            </w:r>
          </w:p>
          <w:p w:rsidR="00BA6E2B" w:rsidRDefault="00BA6E2B" w:rsidP="00BA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Директор</w:t>
            </w:r>
          </w:p>
          <w:p w:rsidR="00BA6E2B" w:rsidRDefault="00BA6E2B" w:rsidP="00BA6E2B">
            <w:pPr>
              <w:tabs>
                <w:tab w:val="center" w:pos="1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Гучинова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М.Г.</w:t>
            </w:r>
          </w:p>
          <w:p w:rsidR="00BA6E2B" w:rsidRDefault="00BA6E2B" w:rsidP="00BA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BA6E2B" w:rsidRDefault="00BA6E2B" w:rsidP="00BA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Приказ №_____</w:t>
            </w:r>
          </w:p>
          <w:p w:rsidR="00BA6E2B" w:rsidRDefault="00BA6E2B" w:rsidP="00BA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  «___»________2022г.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BA6E2B" w:rsidRDefault="00BA6E2B" w:rsidP="00BA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6F06" w:rsidRPr="00C233E9" w:rsidRDefault="006D6F06" w:rsidP="00C233E9">
      <w:pPr>
        <w:tabs>
          <w:tab w:val="num" w:pos="0"/>
          <w:tab w:val="left" w:pos="4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F06" w:rsidRPr="00AC3920" w:rsidRDefault="006D6F06" w:rsidP="006D6F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D6F06" w:rsidRPr="00AC3920" w:rsidRDefault="006D6F06" w:rsidP="00C233E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 А Б О Ч А Я       П Р О Г Р А М </w:t>
      </w:r>
      <w:proofErr w:type="spellStart"/>
      <w:proofErr w:type="gramStart"/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</w:p>
    <w:p w:rsidR="006D6F06" w:rsidRPr="00AC3920" w:rsidRDefault="006D6F06" w:rsidP="006D6F06">
      <w:pPr>
        <w:tabs>
          <w:tab w:val="center" w:pos="5315"/>
          <w:tab w:val="left" w:pos="8221"/>
        </w:tabs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бного курса « Музыка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D6F06" w:rsidRPr="002D4FB0" w:rsidRDefault="006D6F06" w:rsidP="006D6F0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</w:t>
      </w: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D4FB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</w:t>
      </w:r>
    </w:p>
    <w:p w:rsidR="006D6F06" w:rsidRPr="002D4FB0" w:rsidRDefault="006D6F06" w:rsidP="006D6F0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образования:</w:t>
      </w:r>
      <w:r w:rsidRPr="00AC3920">
        <w:rPr>
          <w:rFonts w:ascii="Times New Roman" w:eastAsia="Times New Roman" w:hAnsi="Times New Roman" w:cs="Times New Roman"/>
          <w:bCs/>
          <w:sz w:val="24"/>
          <w:szCs w:val="24"/>
        </w:rPr>
        <w:t>  начальное  общее образование</w:t>
      </w:r>
    </w:p>
    <w:p w:rsidR="006D6F06" w:rsidRPr="002D4FB0" w:rsidRDefault="006D6F06" w:rsidP="006D6F0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 программы: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 2022 /2023</w:t>
      </w: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>уч</w:t>
      </w:r>
      <w:proofErr w:type="gramStart"/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>од.</w:t>
      </w:r>
    </w:p>
    <w:p w:rsidR="006D6F06" w:rsidRPr="002D1729" w:rsidRDefault="006D6F06" w:rsidP="006D6F06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по учебному плану</w:t>
      </w:r>
      <w:r w:rsidRPr="002D17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D172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2D1729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всего –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34 часа</w:t>
      </w:r>
      <w:r w:rsidRPr="002D172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год,  в неделю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1ч.</w:t>
      </w:r>
    </w:p>
    <w:p w:rsidR="006D6F06" w:rsidRPr="002D4FB0" w:rsidRDefault="006D6F06" w:rsidP="006D6F0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C3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учителя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Горяева Валентина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Лиджиевна</w:t>
      </w:r>
      <w:proofErr w:type="spellEnd"/>
    </w:p>
    <w:p w:rsidR="006D6F06" w:rsidRPr="002D4FB0" w:rsidRDefault="006D6F06" w:rsidP="006D6F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F06" w:rsidRPr="002D4FB0" w:rsidRDefault="006D6F06" w:rsidP="006D6F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F06" w:rsidRPr="002D4FB0" w:rsidRDefault="006D6F06" w:rsidP="006D6F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F06" w:rsidRPr="002D4FB0" w:rsidRDefault="006D6F06" w:rsidP="006D6F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F06" w:rsidRPr="002D4FB0" w:rsidRDefault="006D6F06" w:rsidP="006D6F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F06" w:rsidRPr="002D4FB0" w:rsidRDefault="006D6F06" w:rsidP="006D6F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F06" w:rsidRDefault="006D6F06" w:rsidP="006D6F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33E9" w:rsidRDefault="00C233E9" w:rsidP="00C23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Цаган-Усн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2022</w:t>
      </w:r>
      <w:r w:rsidRPr="002D4FB0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</w:p>
    <w:p w:rsidR="004A11EB" w:rsidRPr="002D4FB0" w:rsidRDefault="004A11EB" w:rsidP="006D6F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F06" w:rsidRDefault="006D6F06" w:rsidP="007D33E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3E9" w:rsidRPr="00FC1B2A" w:rsidRDefault="007D33E9" w:rsidP="007D33E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2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03E43" w:rsidRPr="002D4FB0" w:rsidRDefault="00703E43" w:rsidP="00703E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 Рабочая  про</w:t>
      </w:r>
      <w:r w:rsidR="00C1064A">
        <w:rPr>
          <w:rFonts w:ascii="Times New Roman" w:eastAsia="Times New Roman" w:hAnsi="Times New Roman" w:cs="Times New Roman"/>
          <w:sz w:val="24"/>
          <w:szCs w:val="24"/>
        </w:rPr>
        <w:t xml:space="preserve">грамма по музыке 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>для 3 класса составлена в соответствии:</w:t>
      </w:r>
    </w:p>
    <w:p w:rsidR="00703E43" w:rsidRPr="002D4FB0" w:rsidRDefault="00703E43" w:rsidP="00703E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-Федеральным законом от 29.12.2012 № 273-ФЗ "Об образовании в Российской Федерации";</w:t>
      </w:r>
    </w:p>
    <w:p w:rsidR="00703E43" w:rsidRPr="002D4FB0" w:rsidRDefault="00703E43" w:rsidP="00703E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-Федеральным государственным образовательным стандартом начального общего образования, </w:t>
      </w:r>
    </w:p>
    <w:p w:rsidR="00703E43" w:rsidRPr="002D4FB0" w:rsidRDefault="00703E43" w:rsidP="00703E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Российской Федерации от 06.10.2009 № </w:t>
      </w:r>
    </w:p>
    <w:p w:rsidR="00703E43" w:rsidRPr="002D4FB0" w:rsidRDefault="00703E43" w:rsidP="00703E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373, с изменениями, внесенными приказом Министерства образования и науки Российской Федерации от 31.12.2015 №1576;</w:t>
      </w:r>
    </w:p>
    <w:p w:rsidR="00703E43" w:rsidRPr="002D4FB0" w:rsidRDefault="00703E43" w:rsidP="00703E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703E43" w:rsidRPr="00FC1B2A" w:rsidRDefault="00703E43" w:rsidP="0070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C1B2A">
        <w:rPr>
          <w:rFonts w:ascii="Times New Roman" w:eastAsia="Times New Roman" w:hAnsi="Times New Roman" w:cs="Times New Roman"/>
          <w:sz w:val="24"/>
        </w:rPr>
        <w:t xml:space="preserve"> примерной рабочей  программы начального  общего образования «</w:t>
      </w:r>
      <w:r>
        <w:rPr>
          <w:rFonts w:ascii="Times New Roman" w:eastAsia="Times New Roman" w:hAnsi="Times New Roman" w:cs="Times New Roman"/>
          <w:sz w:val="24"/>
        </w:rPr>
        <w:t>Музыка</w:t>
      </w:r>
      <w:r w:rsidRPr="00FC1B2A">
        <w:rPr>
          <w:rFonts w:ascii="Times New Roman" w:eastAsia="Times New Roman" w:hAnsi="Times New Roman" w:cs="Times New Roman"/>
          <w:sz w:val="24"/>
        </w:rPr>
        <w:t>» Москва 2021г.</w:t>
      </w:r>
    </w:p>
    <w:p w:rsidR="00703E43" w:rsidRDefault="00703E43" w:rsidP="00BF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1B2A">
        <w:rPr>
          <w:rFonts w:ascii="Times New Roman" w:eastAsia="Times New Roman" w:hAnsi="Times New Roman" w:cs="Times New Roman"/>
          <w:sz w:val="24"/>
        </w:rPr>
        <w:t>- авторской программы для общеобразовательных учреждений «</w:t>
      </w:r>
      <w:r>
        <w:rPr>
          <w:rFonts w:ascii="Times New Roman" w:hAnsi="Times New Roman" w:cs="Times New Roman"/>
          <w:sz w:val="24"/>
        </w:rPr>
        <w:t>Музыка</w:t>
      </w:r>
      <w:r w:rsidRPr="00FC1B2A">
        <w:rPr>
          <w:rFonts w:ascii="Times New Roman" w:eastAsia="Times New Roman" w:hAnsi="Times New Roman" w:cs="Times New Roman"/>
          <w:sz w:val="24"/>
        </w:rPr>
        <w:t xml:space="preserve">» </w:t>
      </w:r>
      <w:r w:rsidRPr="007D33E9">
        <w:rPr>
          <w:rFonts w:ascii="Times New Roman" w:eastAsia="Times New Roman" w:hAnsi="Times New Roman" w:cs="Times New Roman"/>
          <w:sz w:val="24"/>
        </w:rPr>
        <w:t xml:space="preserve">Сергеевой Г.П., Критской Е.Д., </w:t>
      </w:r>
      <w:proofErr w:type="spellStart"/>
      <w:r w:rsidRPr="007D33E9">
        <w:rPr>
          <w:rFonts w:ascii="Times New Roman" w:eastAsia="Times New Roman" w:hAnsi="Times New Roman" w:cs="Times New Roman"/>
          <w:sz w:val="24"/>
        </w:rPr>
        <w:t>Шмагиной</w:t>
      </w:r>
      <w:proofErr w:type="spellEnd"/>
      <w:r w:rsidRPr="007D33E9">
        <w:rPr>
          <w:rFonts w:ascii="Times New Roman" w:eastAsia="Times New Roman" w:hAnsi="Times New Roman" w:cs="Times New Roman"/>
          <w:sz w:val="24"/>
        </w:rPr>
        <w:t xml:space="preserve"> Т.С. </w:t>
      </w:r>
      <w:r w:rsidR="00845AA4">
        <w:rPr>
          <w:rFonts w:ascii="Times New Roman" w:eastAsia="Times New Roman" w:hAnsi="Times New Roman" w:cs="Times New Roman"/>
          <w:sz w:val="24"/>
        </w:rPr>
        <w:t>(М.: Просвещение,2018</w:t>
      </w:r>
      <w:r w:rsidRPr="00FC1B2A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03E43" w:rsidRPr="00703E43" w:rsidRDefault="00703E43" w:rsidP="00BF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-Учебным планом  МКОУ « </w:t>
      </w:r>
      <w:proofErr w:type="spellStart"/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Цаган-Уснская</w:t>
      </w:r>
      <w:proofErr w:type="spellEnd"/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2022</w:t>
      </w: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D4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год.</w:t>
      </w:r>
    </w:p>
    <w:p w:rsidR="00703E43" w:rsidRDefault="00703E43" w:rsidP="00BF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3E9" w:rsidRPr="007D33E9" w:rsidRDefault="007D33E9" w:rsidP="007D33E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>В рабочей программе нашли отражение цели и задачи, изложенные в пояснительной записке к Примерной программе по музыке.</w:t>
      </w:r>
    </w:p>
    <w:p w:rsidR="007D33E9" w:rsidRPr="007D33E9" w:rsidRDefault="007D33E9" w:rsidP="007D33E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>Изучение  музыки в 3 классе направлено на  введение детей в многообразный мир музыкальной культуры,  через знакомство с музыкальными произведениями, доступными их восприятию и способствует решению следующих целей и задач:</w:t>
      </w:r>
    </w:p>
    <w:p w:rsidR="007D33E9" w:rsidRPr="007D33E9" w:rsidRDefault="007D33E9" w:rsidP="007D3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7D33E9" w:rsidRPr="007D33E9" w:rsidRDefault="007D33E9" w:rsidP="007D3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lastRenderedPageBreak/>
        <w:t>воспитание интереса  и любви к музыкальному искусству, 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7D33E9" w:rsidRPr="007D33E9" w:rsidRDefault="007D33E9" w:rsidP="007D3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>освоение музыкальных произведений и первоначальных знаний о музыке;</w:t>
      </w:r>
    </w:p>
    <w:p w:rsidR="007D33E9" w:rsidRPr="007D33E9" w:rsidRDefault="007D33E9" w:rsidP="007D3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7D33E9" w:rsidRPr="007D33E9" w:rsidRDefault="007D33E9" w:rsidP="007D33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 xml:space="preserve">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7D33E9" w:rsidRPr="007D33E9" w:rsidRDefault="007D33E9" w:rsidP="007D33E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7D33E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D33E9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7D33E9" w:rsidRPr="007D33E9" w:rsidRDefault="007D33E9" w:rsidP="007D33E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 xml:space="preserve"> 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7D33E9">
        <w:rPr>
          <w:rFonts w:ascii="Times New Roman" w:hAnsi="Times New Roman" w:cs="Times New Roman"/>
          <w:bCs/>
          <w:sz w:val="24"/>
          <w:szCs w:val="24"/>
        </w:rPr>
        <w:t>эмоционально-нравственной сферы</w:t>
      </w:r>
      <w:r w:rsidRPr="007D33E9">
        <w:rPr>
          <w:rFonts w:ascii="Times New Roman" w:hAnsi="Times New Roman" w:cs="Times New Roman"/>
          <w:sz w:val="24"/>
          <w:szCs w:val="24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7D33E9">
        <w:rPr>
          <w:rFonts w:ascii="Times New Roman" w:hAnsi="Times New Roman" w:cs="Times New Roman"/>
          <w:bCs/>
          <w:sz w:val="24"/>
          <w:szCs w:val="24"/>
        </w:rPr>
        <w:t xml:space="preserve"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</w:t>
      </w:r>
      <w:r w:rsidRPr="007D33E9">
        <w:rPr>
          <w:rFonts w:ascii="Times New Roman" w:hAnsi="Times New Roman" w:cs="Times New Roman"/>
          <w:bCs/>
          <w:sz w:val="24"/>
          <w:szCs w:val="24"/>
        </w:rPr>
        <w:lastRenderedPageBreak/>
        <w:t>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b/>
          <w:i/>
          <w:sz w:val="24"/>
          <w:szCs w:val="24"/>
        </w:rPr>
        <w:t>Отличительная особенность программы</w:t>
      </w:r>
      <w:r w:rsidRPr="007D33E9">
        <w:rPr>
          <w:rFonts w:ascii="Times New Roman" w:hAnsi="Times New Roman" w:cs="Times New Roman"/>
          <w:sz w:val="24"/>
          <w:szCs w:val="24"/>
        </w:rPr>
        <w:t xml:space="preserve">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7D33E9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7D33E9">
        <w:rPr>
          <w:rFonts w:ascii="Times New Roman" w:hAnsi="Times New Roman" w:cs="Times New Roman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  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3E9" w:rsidRPr="007D33E9" w:rsidRDefault="007D33E9" w:rsidP="007D33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b/>
          <w:sz w:val="24"/>
          <w:szCs w:val="24"/>
        </w:rPr>
        <w:t xml:space="preserve">Содержание  программы  </w:t>
      </w:r>
    </w:p>
    <w:p w:rsidR="007D33E9" w:rsidRPr="007D33E9" w:rsidRDefault="007D33E9" w:rsidP="007D33E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b/>
          <w:i/>
          <w:sz w:val="24"/>
          <w:szCs w:val="24"/>
        </w:rPr>
        <w:t>«Россия - Родина моя» - 5 ч.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3E9">
        <w:rPr>
          <w:rFonts w:ascii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7D33E9">
        <w:rPr>
          <w:rFonts w:ascii="Times New Roman" w:hAnsi="Times New Roman" w:cs="Times New Roman"/>
          <w:color w:val="000000"/>
          <w:sz w:val="24"/>
          <w:szCs w:val="24"/>
        </w:rPr>
        <w:t xml:space="preserve"> русской музыки. Образы родной природы в романсах русских композиторов. Лирические образы вокаль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ной музыки. Звучащие картины. Образы Родины, защитников Отечества в различных жанрах музыки: кант, народная пес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ня, кантата, опера. Форма-композиция, приемы развития и особенности музыкального языка различных произведений.</w:t>
      </w:r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color w:val="000000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b/>
          <w:i/>
          <w:sz w:val="24"/>
          <w:szCs w:val="24"/>
        </w:rPr>
        <w:t>«День, полный событий» - 4ч.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color w:val="000000"/>
          <w:sz w:val="24"/>
          <w:szCs w:val="24"/>
        </w:rPr>
        <w:t>Жизненно-музыкальные впечатления ребенка с утра до ве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чера. Образы природы, портрет в вокальной и инструменталь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музыке. </w:t>
      </w:r>
      <w:proofErr w:type="gramStart"/>
      <w:r w:rsidRPr="007D33E9">
        <w:rPr>
          <w:rFonts w:ascii="Times New Roman" w:hAnsi="Times New Roman" w:cs="Times New Roman"/>
          <w:color w:val="000000"/>
          <w:sz w:val="24"/>
          <w:szCs w:val="24"/>
        </w:rPr>
        <w:t>Выразительность и изобразительность музыки разных жанров (инструментальная пьеса, песня, романс, во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кальный цикл, фортепианная сюита, балет и др.) и стилей композиторов (П. Чайковский, С. Прокофьев, М. Мусорг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ский, Э. Григ).</w:t>
      </w:r>
      <w:proofErr w:type="gramEnd"/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color w:val="000000"/>
          <w:sz w:val="24"/>
          <w:szCs w:val="24"/>
        </w:rPr>
        <w:t>Сценическое воплощение отдельных сочинений про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граммного характера. Выразительное, интонационно осмы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сленное исполнение сочинений разных жанров и стилей. Вы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полнение творческих заданий из рабочей тетради.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b/>
          <w:i/>
          <w:sz w:val="24"/>
          <w:szCs w:val="24"/>
        </w:rPr>
        <w:t xml:space="preserve"> «О России петь – что стремиться в храм» - 4ч.</w:t>
      </w:r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color w:val="000000"/>
          <w:sz w:val="24"/>
          <w:szCs w:val="24"/>
        </w:rPr>
        <w:t>Древнейшая песнь материнства. Образы Богородицы (Де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(988 г.). Свя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тые земли Русской — княгиня Ольга и князь Владимир. Пес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нопения (тропарь, величание) и молитвы в церковном бого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служении, 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песни и хоры современных композиторов, воспе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вающие красоту материнства, любовь, добро.</w:t>
      </w:r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color w:val="000000"/>
          <w:sz w:val="24"/>
          <w:szCs w:val="24"/>
        </w:rPr>
        <w:t>Выразительное, интонационно осмысленное исполнение, сочинений разных жанров и стилей. Выполнение творческих заданий из рабочей тетради.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b/>
          <w:i/>
          <w:sz w:val="24"/>
          <w:szCs w:val="24"/>
        </w:rPr>
        <w:t>«Гори, гори ясно, чтобы не погасло!» - 4ч.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color w:val="000000"/>
          <w:sz w:val="24"/>
          <w:szCs w:val="24"/>
        </w:rPr>
        <w:t>Жанр былины в русском музыкальном фольклоре. Особен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ности повествования (мелодика и ритмика былин). Певцы-гусляры. Образы былинных сказителей (Садко, Баян), пев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цов-музыкантов (Лель), народные традиции и обряды в му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зыке русских композиторов. Мелодии в народном стиле. Имитация тембров русских народных инструментов в звуча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нии симфонического оркестра. Звучащие картины.</w:t>
      </w:r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color w:val="000000"/>
          <w:sz w:val="24"/>
          <w:szCs w:val="24"/>
        </w:rPr>
        <w:t>Сценическое воплощение отдельных фрагментов оперных спектаклей. Выразительное, интонационно осмысленное ис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полнение сочинений разных жанров и стилей. Выполнение творческих заданий из рабочей тетради.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b/>
          <w:i/>
          <w:sz w:val="24"/>
          <w:szCs w:val="24"/>
        </w:rPr>
        <w:t>«В музыкальном театре» - 6 ч.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color w:val="000000"/>
          <w:sz w:val="24"/>
          <w:szCs w:val="24"/>
        </w:rPr>
        <w:t>Путешествие в музыкальный театр. Обобщение и система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тизация жизненно-музыкальных представлений школьников об особенностях оперного и балетного спектаклей. Сравни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тельный анализ музыкальных тем-характеристик действующих лиц, сценических ситуаций, драматургии в операх и балетах (М. Глинка, К.-В. </w:t>
      </w:r>
      <w:proofErr w:type="spellStart"/>
      <w:proofErr w:type="gramStart"/>
      <w:r w:rsidRPr="007D33E9">
        <w:rPr>
          <w:rFonts w:ascii="Times New Roman" w:hAnsi="Times New Roman" w:cs="Times New Roman"/>
          <w:color w:val="000000"/>
          <w:sz w:val="24"/>
          <w:szCs w:val="24"/>
        </w:rPr>
        <w:t>Глюк</w:t>
      </w:r>
      <w:proofErr w:type="spellEnd"/>
      <w:proofErr w:type="gramEnd"/>
      <w:r w:rsidRPr="007D33E9">
        <w:rPr>
          <w:rFonts w:ascii="Times New Roman" w:hAnsi="Times New Roman" w:cs="Times New Roman"/>
          <w:color w:val="000000"/>
          <w:sz w:val="24"/>
          <w:szCs w:val="24"/>
        </w:rPr>
        <w:t>, Н. Римский-Корсаков, П. Чайков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ский). Мюзикл — жанр легкой музыки (Р. </w:t>
      </w:r>
      <w:proofErr w:type="spellStart"/>
      <w:r w:rsidRPr="007D33E9">
        <w:rPr>
          <w:rFonts w:ascii="Times New Roman" w:hAnsi="Times New Roman" w:cs="Times New Roman"/>
          <w:color w:val="000000"/>
          <w:sz w:val="24"/>
          <w:szCs w:val="24"/>
        </w:rPr>
        <w:t>Роджерс</w:t>
      </w:r>
      <w:proofErr w:type="spellEnd"/>
      <w:r w:rsidRPr="007D33E9">
        <w:rPr>
          <w:rFonts w:ascii="Times New Roman" w:hAnsi="Times New Roman" w:cs="Times New Roman"/>
          <w:color w:val="000000"/>
          <w:sz w:val="24"/>
          <w:szCs w:val="24"/>
        </w:rPr>
        <w:t>, А. Рыбни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ков). Особенности музыкального языка, манеры исполнения.</w:t>
      </w:r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color w:val="000000"/>
          <w:sz w:val="24"/>
          <w:szCs w:val="24"/>
        </w:rPr>
        <w:t>Сценическое воплощение учащимися отдельных фрагмен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тов музыкальных спектаклей. Выразительное, интонационно 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осмысленное исполнение сочинений разных жанров и стилей. Выполнение творческих заданий из рабочей тетради</w:t>
      </w:r>
      <w:r w:rsidRPr="007D33E9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зале» - 6ч.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color w:val="000000"/>
          <w:sz w:val="24"/>
          <w:szCs w:val="24"/>
        </w:rPr>
        <w:t>Жанр инструментального концерта. Мастерство компози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торов и исполнителей в воплощении </w:t>
      </w:r>
      <w:proofErr w:type="spellStart"/>
      <w:r w:rsidRPr="007D33E9">
        <w:rPr>
          <w:rFonts w:ascii="Times New Roman" w:hAnsi="Times New Roman" w:cs="Times New Roman"/>
          <w:color w:val="000000"/>
          <w:sz w:val="24"/>
          <w:szCs w:val="24"/>
        </w:rPr>
        <w:t>диалогасолиста</w:t>
      </w:r>
      <w:proofErr w:type="spellEnd"/>
      <w:r w:rsidRPr="007D33E9">
        <w:rPr>
          <w:rFonts w:ascii="Times New Roman" w:hAnsi="Times New Roman" w:cs="Times New Roman"/>
          <w:color w:val="000000"/>
          <w:sz w:val="24"/>
          <w:szCs w:val="24"/>
        </w:rPr>
        <w:t xml:space="preserve"> и сим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 (И.-С. Бах, К.-В. </w:t>
      </w:r>
      <w:proofErr w:type="spellStart"/>
      <w:proofErr w:type="gramStart"/>
      <w:r w:rsidRPr="007D33E9">
        <w:rPr>
          <w:rFonts w:ascii="Times New Roman" w:hAnsi="Times New Roman" w:cs="Times New Roman"/>
          <w:color w:val="000000"/>
          <w:sz w:val="24"/>
          <w:szCs w:val="24"/>
        </w:rPr>
        <w:t>Глюк</w:t>
      </w:r>
      <w:proofErr w:type="spellEnd"/>
      <w:proofErr w:type="gramEnd"/>
      <w:r w:rsidRPr="007D33E9">
        <w:rPr>
          <w:rFonts w:ascii="Times New Roman" w:hAnsi="Times New Roman" w:cs="Times New Roman"/>
          <w:color w:val="000000"/>
          <w:sz w:val="24"/>
          <w:szCs w:val="24"/>
        </w:rPr>
        <w:t>, Н. Паганини, П. Чайковский). Выдающиеся скрипичные мастера и исполнители. Звучащие картины. Контрастные образы программной сюиты, симфо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нии. Особенности драматургии. Музыкальная форма (</w:t>
      </w:r>
      <w:proofErr w:type="spellStart"/>
      <w:r w:rsidRPr="007D33E9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частная</w:t>
      </w:r>
      <w:proofErr w:type="spellEnd"/>
      <w:r w:rsidRPr="007D33E9">
        <w:rPr>
          <w:rFonts w:ascii="Times New Roman" w:hAnsi="Times New Roman" w:cs="Times New Roman"/>
          <w:color w:val="000000"/>
          <w:sz w:val="24"/>
          <w:szCs w:val="24"/>
        </w:rPr>
        <w:t>, трехчастная, вариационная). Темы, сюжеты и обра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зы музыки Л. Бетховена.</w:t>
      </w:r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color w:val="000000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b/>
          <w:i/>
          <w:sz w:val="24"/>
          <w:szCs w:val="24"/>
        </w:rPr>
        <w:t>«Чтоб музыкантом быть, так надобно уменье…» - 5ч.</w:t>
      </w:r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color w:val="000000"/>
          <w:sz w:val="24"/>
          <w:szCs w:val="24"/>
        </w:rPr>
        <w:t>Музыка — источник вдохновения, надежды и радости жизни. Роль композитора, исполнителя, слушателя в созда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нии и бытовании музыкальных сочинений. Сходство и раз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личие музыкальной речи разных композиторов. Образы при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>роды в музыке Г. Свиридова. Музыкальные иллюстрации.</w:t>
      </w:r>
    </w:p>
    <w:p w:rsidR="007D33E9" w:rsidRPr="007D33E9" w:rsidRDefault="007D33E9" w:rsidP="007D33E9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color w:val="000000"/>
          <w:sz w:val="24"/>
          <w:szCs w:val="24"/>
        </w:rPr>
        <w:t xml:space="preserve">Джаз — искусство </w:t>
      </w:r>
      <w:r w:rsidRPr="007D33E9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t xml:space="preserve"> века. Особенности мелодики, рит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ма, тембров инструментов, манеры исполнения в джазовой музыке. Импровизация как основа джаза. Дж. Гершвин и симфоджаз. Известные джазовые </w:t>
      </w:r>
      <w:proofErr w:type="spellStart"/>
      <w:r w:rsidRPr="007D33E9">
        <w:rPr>
          <w:rFonts w:ascii="Times New Roman" w:hAnsi="Times New Roman" w:cs="Times New Roman"/>
          <w:color w:val="000000"/>
          <w:sz w:val="24"/>
          <w:szCs w:val="24"/>
        </w:rPr>
        <w:t>музыканты-исполнители</w:t>
      </w:r>
      <w:proofErr w:type="gramStart"/>
      <w:r w:rsidRPr="007D33E9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7D33E9">
        <w:rPr>
          <w:rFonts w:ascii="Times New Roman" w:hAnsi="Times New Roman" w:cs="Times New Roman"/>
          <w:color w:val="000000"/>
          <w:sz w:val="24"/>
          <w:szCs w:val="24"/>
        </w:rPr>
        <w:t>ир</w:t>
      </w:r>
      <w:proofErr w:type="spellEnd"/>
      <w:r w:rsidRPr="007D33E9">
        <w:rPr>
          <w:rFonts w:ascii="Times New Roman" w:hAnsi="Times New Roman" w:cs="Times New Roman"/>
          <w:color w:val="000000"/>
          <w:sz w:val="24"/>
          <w:szCs w:val="24"/>
        </w:rPr>
        <w:t xml:space="preserve"> музыки С. Прокофьева. П. Чайковский и Э. Григ — певцы родной природы. Ода как жанр литературного и музы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кального творчества. Жанровая общность оды, канта, гимна. Мелодии прошлого, которые знает весь </w:t>
      </w:r>
      <w:proofErr w:type="spellStart"/>
      <w:r w:rsidRPr="007D33E9">
        <w:rPr>
          <w:rFonts w:ascii="Times New Roman" w:hAnsi="Times New Roman" w:cs="Times New Roman"/>
          <w:color w:val="000000"/>
          <w:sz w:val="24"/>
          <w:szCs w:val="24"/>
        </w:rPr>
        <w:t>мир</w:t>
      </w:r>
      <w:proofErr w:type="gramStart"/>
      <w:r w:rsidRPr="007D33E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7D33E9">
        <w:rPr>
          <w:rFonts w:ascii="Times New Roman" w:hAnsi="Times New Roman" w:cs="Times New Roman"/>
          <w:color w:val="000000"/>
          <w:sz w:val="24"/>
          <w:szCs w:val="24"/>
        </w:rPr>
        <w:t>ыразительное</w:t>
      </w:r>
      <w:proofErr w:type="spellEnd"/>
      <w:r w:rsidRPr="007D33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D33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интонационно осмысленное исполнение сочинений разных жанров и стилей. Выполнение творческих заданий из рабочей тетради.</w:t>
      </w:r>
    </w:p>
    <w:p w:rsidR="00551759" w:rsidRPr="00971A98" w:rsidRDefault="00551759" w:rsidP="00551759">
      <w:pPr>
        <w:pBdr>
          <w:bottom w:val="single" w:sz="4" w:space="1" w:color="auto"/>
        </w:pBd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ПОЯСНИТЕЛЬНАЯ ЗАПИСКА</w:t>
      </w: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ОБЩАЯ ХАРАКТЕРИСТИКА УЧЕБНОГО ПРЕДМЕТА «МУЗЫКА»</w:t>
      </w:r>
    </w:p>
    <w:p w:rsidR="00551759" w:rsidRPr="00971A98" w:rsidRDefault="00551759" w:rsidP="00551759">
      <w:pPr>
        <w:pStyle w:val="a9"/>
        <w:tabs>
          <w:tab w:val="left" w:pos="709"/>
        </w:tabs>
        <w:spacing w:before="55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Музыка является неотъемлемой частью культурного насле</w:t>
      </w:r>
      <w:r w:rsidRPr="00971A98">
        <w:rPr>
          <w:color w:val="000000" w:themeColor="text1"/>
          <w:w w:val="95"/>
        </w:rPr>
        <w:t>дия, универсальным способом коммуникации. Особенно важна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музыка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для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становления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личности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младшего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школьника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—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как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  <w:w w:val="95"/>
        </w:rPr>
        <w:t>способ, форма и опыт самовыражения и естественного радост</w:t>
      </w:r>
      <w:r w:rsidRPr="00971A98">
        <w:rPr>
          <w:color w:val="000000" w:themeColor="text1"/>
        </w:rPr>
        <w:t>ного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мировосприятия.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  <w:spacing w:val="-1"/>
        </w:rPr>
      </w:pPr>
      <w:r w:rsidRPr="00971A98">
        <w:rPr>
          <w:color w:val="000000" w:themeColor="text1"/>
          <w:spacing w:val="-1"/>
        </w:rPr>
        <w:t>В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  <w:spacing w:val="-1"/>
        </w:rPr>
        <w:t>течение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  <w:spacing w:val="-1"/>
        </w:rPr>
        <w:t>периода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начального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общего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музыкального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образования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необходимо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заложить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основы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будущей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музыкальной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  <w:spacing w:val="-2"/>
        </w:rPr>
        <w:t>культуры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  <w:spacing w:val="-2"/>
        </w:rPr>
        <w:t>личности,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  <w:spacing w:val="-2"/>
        </w:rPr>
        <w:t>сформировать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  <w:spacing w:val="-2"/>
        </w:rPr>
        <w:t>представления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  <w:spacing w:val="-1"/>
        </w:rPr>
        <w:t>о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  <w:spacing w:val="-1"/>
        </w:rPr>
        <w:t>многообра</w:t>
      </w:r>
      <w:r w:rsidRPr="00971A98">
        <w:rPr>
          <w:color w:val="000000" w:themeColor="text1"/>
          <w:w w:val="95"/>
        </w:rPr>
        <w:t>зии проявлений музыкального искусства в жизни современного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  <w:w w:val="95"/>
        </w:rPr>
        <w:t>человека и общества. Поэтому в содержании образования долж</w:t>
      </w:r>
      <w:r w:rsidRPr="00971A98">
        <w:rPr>
          <w:color w:val="000000" w:themeColor="text1"/>
          <w:spacing w:val="-1"/>
        </w:rPr>
        <w:t>ны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  <w:spacing w:val="-1"/>
        </w:rPr>
        <w:t>быть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  <w:spacing w:val="-1"/>
        </w:rPr>
        <w:t>представлены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  <w:spacing w:val="-1"/>
        </w:rPr>
        <w:t>различные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пласты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музыкального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искус</w:t>
      </w:r>
      <w:r w:rsidRPr="00971A98">
        <w:rPr>
          <w:color w:val="000000" w:themeColor="text1"/>
          <w:w w:val="95"/>
        </w:rPr>
        <w:t>ства: фольклор, классическая, современная музыка, в том числе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  <w:spacing w:val="-1"/>
        </w:rPr>
        <w:t>наиболее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  <w:spacing w:val="-1"/>
        </w:rPr>
        <w:t>достойные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образцы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массовой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музыкальной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культуры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</w:rPr>
        <w:t>(джаз,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эстрада,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музыка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кино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др.).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При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этом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наиболее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эффективной формой освоения музыкального искусства является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практическое</w:t>
      </w:r>
      <w:r w:rsidRPr="00971A98">
        <w:rPr>
          <w:color w:val="000000" w:themeColor="text1"/>
          <w:spacing w:val="-12"/>
        </w:rPr>
        <w:t xml:space="preserve"> </w:t>
      </w:r>
      <w:proofErr w:type="spellStart"/>
      <w:r w:rsidRPr="00971A98">
        <w:rPr>
          <w:color w:val="000000" w:themeColor="text1"/>
        </w:rPr>
        <w:t>музицирование</w:t>
      </w:r>
      <w:proofErr w:type="spellEnd"/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—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пение,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игра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на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доступных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му</w:t>
      </w:r>
      <w:r w:rsidRPr="00971A98">
        <w:rPr>
          <w:color w:val="000000" w:themeColor="text1"/>
          <w:w w:val="95"/>
        </w:rPr>
        <w:t>зыкальных инструментах, различные формы музыкального дви</w:t>
      </w:r>
      <w:r w:rsidRPr="00971A98">
        <w:rPr>
          <w:color w:val="000000" w:themeColor="text1"/>
          <w:spacing w:val="-3"/>
        </w:rPr>
        <w:t>жения.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  <w:spacing w:val="-3"/>
        </w:rPr>
        <w:t>В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  <w:spacing w:val="-3"/>
        </w:rPr>
        <w:t>ходе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  <w:spacing w:val="-3"/>
        </w:rPr>
        <w:t>активной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  <w:spacing w:val="-2"/>
        </w:rPr>
        <w:t>музыкальной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  <w:spacing w:val="-2"/>
        </w:rPr>
        <w:t>деятельности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  <w:spacing w:val="-2"/>
        </w:rPr>
        <w:t>происходит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  <w:spacing w:val="-2"/>
        </w:rPr>
        <w:t>постепенное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  <w:spacing w:val="-2"/>
        </w:rPr>
        <w:t>освоение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  <w:spacing w:val="-1"/>
        </w:rPr>
        <w:t>элементов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  <w:spacing w:val="-1"/>
        </w:rPr>
        <w:t>музыкального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  <w:spacing w:val="-1"/>
        </w:rPr>
        <w:t>языка,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  <w:spacing w:val="-1"/>
        </w:rPr>
        <w:t>понима</w:t>
      </w:r>
      <w:r w:rsidRPr="00971A98">
        <w:rPr>
          <w:color w:val="000000" w:themeColor="text1"/>
          <w:spacing w:val="-2"/>
        </w:rPr>
        <w:t>ние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  <w:spacing w:val="-2"/>
        </w:rPr>
        <w:t>основных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  <w:spacing w:val="-2"/>
        </w:rPr>
        <w:t>жанровых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  <w:spacing w:val="-1"/>
        </w:rPr>
        <w:t>особенностей,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  <w:spacing w:val="-1"/>
        </w:rPr>
        <w:t>принципов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  <w:spacing w:val="-1"/>
        </w:rPr>
        <w:t>и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  <w:spacing w:val="-1"/>
        </w:rPr>
        <w:t>форм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  <w:spacing w:val="-1"/>
        </w:rPr>
        <w:t>раз</w:t>
      </w:r>
      <w:r w:rsidRPr="00971A98">
        <w:rPr>
          <w:color w:val="000000" w:themeColor="text1"/>
        </w:rPr>
        <w:t>вития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музыки.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  <w:spacing w:val="-1"/>
        </w:rPr>
        <w:t>Программа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  <w:spacing w:val="-1"/>
        </w:rPr>
        <w:t>предусматривает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знакомство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обучающихся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не</w:t>
      </w:r>
      <w:r w:rsidRPr="00971A98">
        <w:rPr>
          <w:color w:val="000000" w:themeColor="text1"/>
          <w:spacing w:val="-1"/>
        </w:rPr>
        <w:t>которым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количеством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явлений,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фактов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музыкальной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культуры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  <w:w w:val="95"/>
        </w:rPr>
        <w:t>(знание музыкальных произведений, фамилий композиторов и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исполнителей,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специальной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терминологии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т.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п.).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Однако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этот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</w:rPr>
        <w:lastRenderedPageBreak/>
        <w:t>уровень содержания обучения не является главным. Значи</w:t>
      </w:r>
      <w:r w:rsidRPr="00971A98">
        <w:rPr>
          <w:color w:val="000000" w:themeColor="text1"/>
          <w:w w:val="95"/>
        </w:rPr>
        <w:t>тельно более важным является формирование эстетических по</w:t>
      </w:r>
      <w:r w:rsidRPr="00971A98">
        <w:rPr>
          <w:color w:val="000000" w:themeColor="text1"/>
        </w:rPr>
        <w:t>требностей, проживание и осознание тех особых мыслей 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чувств, состояний, отношений к жизни, самому себе, другим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людям,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которые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несёт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себе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музыка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как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«искусство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интонируемого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смысла»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(Б.</w:t>
      </w:r>
      <w:r w:rsidRPr="00971A98">
        <w:rPr>
          <w:color w:val="000000" w:themeColor="text1"/>
          <w:spacing w:val="9"/>
        </w:rPr>
        <w:t> </w:t>
      </w:r>
      <w:r w:rsidRPr="00971A98">
        <w:rPr>
          <w:color w:val="000000" w:themeColor="text1"/>
        </w:rPr>
        <w:t>В.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Асафьев).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</w:rPr>
        <w:t>Свойственная</w:t>
      </w:r>
      <w:r w:rsidRPr="00971A98">
        <w:rPr>
          <w:color w:val="000000" w:themeColor="text1"/>
          <w:spacing w:val="44"/>
        </w:rPr>
        <w:t xml:space="preserve"> </w:t>
      </w:r>
      <w:r w:rsidRPr="00971A98">
        <w:rPr>
          <w:color w:val="000000" w:themeColor="text1"/>
        </w:rPr>
        <w:t>музыкальному</w:t>
      </w:r>
      <w:r w:rsidRPr="00971A98">
        <w:rPr>
          <w:color w:val="000000" w:themeColor="text1"/>
          <w:spacing w:val="45"/>
        </w:rPr>
        <w:t xml:space="preserve"> </w:t>
      </w:r>
      <w:r w:rsidRPr="00971A98">
        <w:rPr>
          <w:color w:val="000000" w:themeColor="text1"/>
        </w:rPr>
        <w:t>восприятию</w:t>
      </w:r>
      <w:r w:rsidRPr="00971A98">
        <w:rPr>
          <w:color w:val="000000" w:themeColor="text1"/>
          <w:spacing w:val="45"/>
        </w:rPr>
        <w:t xml:space="preserve"> </w:t>
      </w:r>
      <w:r w:rsidRPr="00971A98">
        <w:rPr>
          <w:color w:val="000000" w:themeColor="text1"/>
        </w:rPr>
        <w:t>идентификация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лирическим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героем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произведения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(В.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В.</w:t>
      </w:r>
      <w:r w:rsidRPr="00971A98">
        <w:rPr>
          <w:color w:val="000000" w:themeColor="text1"/>
          <w:spacing w:val="-6"/>
        </w:rPr>
        <w:t xml:space="preserve"> </w:t>
      </w:r>
      <w:proofErr w:type="spellStart"/>
      <w:r w:rsidRPr="00971A98">
        <w:rPr>
          <w:color w:val="000000" w:themeColor="text1"/>
        </w:rPr>
        <w:t>Медушевский</w:t>
      </w:r>
      <w:proofErr w:type="spellEnd"/>
      <w:r w:rsidRPr="00971A98">
        <w:rPr>
          <w:color w:val="000000" w:themeColor="text1"/>
        </w:rPr>
        <w:t>)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является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уникальным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психологическим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механизмом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для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формирования</w:t>
      </w:r>
      <w:r w:rsidRPr="00971A98">
        <w:rPr>
          <w:color w:val="000000" w:themeColor="text1"/>
          <w:w w:val="95"/>
        </w:rPr>
        <w:t xml:space="preserve"> мировоззрения ребёнка опосредованным </w:t>
      </w:r>
      <w:proofErr w:type="spellStart"/>
      <w:r w:rsidRPr="00971A98">
        <w:rPr>
          <w:color w:val="000000" w:themeColor="text1"/>
          <w:w w:val="95"/>
        </w:rPr>
        <w:t>недирективным</w:t>
      </w:r>
      <w:proofErr w:type="spellEnd"/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  <w:w w:val="95"/>
        </w:rPr>
        <w:t>путём. Поэтому ключевым моментом при составлении программы является отбор репертуара, который должен сочетать в себе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такие качества, как доступность, высокий художественный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уровень, соответствие системе базовых национальных ценностей.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  <w:w w:val="95"/>
        </w:rPr>
        <w:t>Одним из наиболее важных направлений музыкального вос</w:t>
      </w:r>
      <w:r w:rsidRPr="00971A98">
        <w:rPr>
          <w:color w:val="000000" w:themeColor="text1"/>
        </w:rPr>
        <w:t>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осознанность,</w:t>
      </w:r>
      <w:r w:rsidRPr="00971A98">
        <w:rPr>
          <w:color w:val="000000" w:themeColor="text1"/>
          <w:spacing w:val="10"/>
        </w:rPr>
        <w:t xml:space="preserve"> </w:t>
      </w:r>
      <w:r w:rsidRPr="00971A98">
        <w:rPr>
          <w:color w:val="000000" w:themeColor="text1"/>
        </w:rPr>
        <w:t>рефлексивная</w:t>
      </w:r>
      <w:r w:rsidRPr="00971A98">
        <w:rPr>
          <w:color w:val="000000" w:themeColor="text1"/>
          <w:spacing w:val="10"/>
        </w:rPr>
        <w:t xml:space="preserve"> </w:t>
      </w:r>
      <w:r w:rsidRPr="00971A98">
        <w:rPr>
          <w:color w:val="000000" w:themeColor="text1"/>
        </w:rPr>
        <w:t>установка</w:t>
      </w:r>
      <w:r w:rsidRPr="00971A98">
        <w:rPr>
          <w:color w:val="000000" w:themeColor="text1"/>
          <w:spacing w:val="11"/>
        </w:rPr>
        <w:t xml:space="preserve"> </w:t>
      </w:r>
      <w:r w:rsidRPr="00971A98">
        <w:rPr>
          <w:color w:val="000000" w:themeColor="text1"/>
        </w:rPr>
        <w:t>личности</w:t>
      </w:r>
      <w:r w:rsidRPr="00971A98">
        <w:rPr>
          <w:color w:val="000000" w:themeColor="text1"/>
          <w:spacing w:val="10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11"/>
        </w:rPr>
        <w:t xml:space="preserve"> </w:t>
      </w:r>
      <w:r w:rsidRPr="00971A98">
        <w:rPr>
          <w:color w:val="000000" w:themeColor="text1"/>
        </w:rPr>
        <w:t>целом.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</w:rPr>
        <w:t>Особая роль в организации музыкальных занятий младших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школьников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принадлежит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игровым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формам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деятельности,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ко</w:t>
      </w:r>
      <w:r w:rsidRPr="00971A98">
        <w:rPr>
          <w:color w:val="000000" w:themeColor="text1"/>
          <w:w w:val="95"/>
        </w:rPr>
        <w:t>торые рассматриваются как широкий спектр конкретных при</w:t>
      </w:r>
      <w:r w:rsidRPr="00971A98">
        <w:rPr>
          <w:color w:val="000000" w:themeColor="text1"/>
        </w:rPr>
        <w:t>ёмов и методов, внутренне присущих самому искусству — от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традиционных фольклорных игр и театрализованных пред</w:t>
      </w:r>
      <w:r w:rsidRPr="00971A98">
        <w:rPr>
          <w:color w:val="000000" w:themeColor="text1"/>
          <w:w w:val="95"/>
        </w:rPr>
        <w:t>ставлений к звуковым импровизациям, направленным на осво</w:t>
      </w:r>
      <w:r w:rsidRPr="00971A98">
        <w:rPr>
          <w:color w:val="000000" w:themeColor="text1"/>
        </w:rPr>
        <w:t>ение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жанровых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особенностей,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элементов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музыкального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языка,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композиционных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принципов.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77"/>
        <w:ind w:firstLine="567"/>
        <w:rPr>
          <w:color w:val="000000" w:themeColor="text1"/>
        </w:rPr>
      </w:pPr>
      <w:r w:rsidRPr="00971A98">
        <w:rPr>
          <w:color w:val="000000" w:themeColor="text1"/>
        </w:rPr>
        <w:lastRenderedPageBreak/>
        <w:t>Примерная рабочая программа разработана с целью оказа</w:t>
      </w:r>
      <w:r w:rsidRPr="00971A98">
        <w:rPr>
          <w:color w:val="000000" w:themeColor="text1"/>
          <w:w w:val="95"/>
        </w:rPr>
        <w:t>ния методической помощи учителю музыки в создании рабочей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программы по учебному предмету «Музыка». Она позволит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учителю:</w:t>
      </w:r>
    </w:p>
    <w:p w:rsidR="00551759" w:rsidRPr="00971A98" w:rsidRDefault="00551759" w:rsidP="005E3747">
      <w:pPr>
        <w:pStyle w:val="af7"/>
        <w:widowControl w:val="0"/>
        <w:numPr>
          <w:ilvl w:val="1"/>
          <w:numId w:val="27"/>
        </w:numPr>
        <w:tabs>
          <w:tab w:val="left" w:pos="672"/>
          <w:tab w:val="left" w:pos="709"/>
        </w:tabs>
        <w:autoSpaceDE w:val="0"/>
        <w:autoSpaceDN w:val="0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spacing w:val="-1"/>
          <w:sz w:val="20"/>
          <w:szCs w:val="20"/>
        </w:rPr>
        <w:t xml:space="preserve">реализовать </w:t>
      </w:r>
      <w:r w:rsidRPr="00971A98">
        <w:rPr>
          <w:color w:val="000000" w:themeColor="text1"/>
          <w:sz w:val="20"/>
          <w:szCs w:val="20"/>
        </w:rPr>
        <w:t>в процессе преподавания музыки современ</w:t>
      </w:r>
      <w:r w:rsidRPr="00971A98">
        <w:rPr>
          <w:color w:val="000000" w:themeColor="text1"/>
          <w:w w:val="95"/>
          <w:sz w:val="20"/>
          <w:szCs w:val="20"/>
        </w:rPr>
        <w:t xml:space="preserve">ные подходы к формированию личностных, </w:t>
      </w:r>
      <w:proofErr w:type="spellStart"/>
      <w:r w:rsidRPr="00971A98">
        <w:rPr>
          <w:color w:val="000000" w:themeColor="text1"/>
          <w:w w:val="95"/>
          <w:sz w:val="20"/>
          <w:szCs w:val="20"/>
        </w:rPr>
        <w:t>метапредметных</w:t>
      </w:r>
      <w:proofErr w:type="spellEnd"/>
      <w:r w:rsidRPr="00971A98">
        <w:rPr>
          <w:color w:val="000000" w:themeColor="text1"/>
          <w:w w:val="95"/>
          <w:sz w:val="20"/>
          <w:szCs w:val="20"/>
        </w:rPr>
        <w:t xml:space="preserve"> и</w:t>
      </w:r>
      <w:r w:rsidRPr="00971A98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971A98">
        <w:rPr>
          <w:color w:val="000000" w:themeColor="text1"/>
          <w:w w:val="95"/>
          <w:sz w:val="20"/>
          <w:szCs w:val="20"/>
        </w:rPr>
        <w:t>предметных результатов обучения, сформулированных в Федеральном</w:t>
      </w:r>
      <w:r w:rsidRPr="00971A98">
        <w:rPr>
          <w:color w:val="000000" w:themeColor="text1"/>
          <w:spacing w:val="42"/>
          <w:w w:val="95"/>
          <w:sz w:val="20"/>
          <w:szCs w:val="20"/>
        </w:rPr>
        <w:t xml:space="preserve"> </w:t>
      </w:r>
      <w:r w:rsidRPr="00971A98">
        <w:rPr>
          <w:color w:val="000000" w:themeColor="text1"/>
          <w:w w:val="95"/>
          <w:sz w:val="20"/>
          <w:szCs w:val="20"/>
        </w:rPr>
        <w:t>государственном</w:t>
      </w:r>
      <w:r w:rsidRPr="00971A98">
        <w:rPr>
          <w:color w:val="000000" w:themeColor="text1"/>
          <w:spacing w:val="43"/>
          <w:w w:val="95"/>
          <w:sz w:val="20"/>
          <w:szCs w:val="20"/>
        </w:rPr>
        <w:t xml:space="preserve"> </w:t>
      </w:r>
      <w:r w:rsidRPr="00971A98">
        <w:rPr>
          <w:color w:val="000000" w:themeColor="text1"/>
          <w:w w:val="95"/>
          <w:sz w:val="20"/>
          <w:szCs w:val="20"/>
        </w:rPr>
        <w:t>образовательном</w:t>
      </w:r>
      <w:r w:rsidRPr="00971A98">
        <w:rPr>
          <w:color w:val="000000" w:themeColor="text1"/>
          <w:spacing w:val="43"/>
          <w:w w:val="95"/>
          <w:sz w:val="20"/>
          <w:szCs w:val="20"/>
        </w:rPr>
        <w:t xml:space="preserve"> </w:t>
      </w:r>
      <w:r w:rsidRPr="00971A98">
        <w:rPr>
          <w:color w:val="000000" w:themeColor="text1"/>
          <w:w w:val="95"/>
          <w:sz w:val="20"/>
          <w:szCs w:val="20"/>
        </w:rPr>
        <w:t>стандарте</w:t>
      </w:r>
      <w:r w:rsidRPr="00971A98">
        <w:rPr>
          <w:color w:val="000000" w:themeColor="text1"/>
          <w:spacing w:val="42"/>
          <w:w w:val="95"/>
          <w:sz w:val="20"/>
          <w:szCs w:val="20"/>
        </w:rPr>
        <w:t xml:space="preserve"> </w:t>
      </w:r>
      <w:r w:rsidRPr="00971A98">
        <w:rPr>
          <w:color w:val="000000" w:themeColor="text1"/>
          <w:w w:val="95"/>
          <w:sz w:val="20"/>
          <w:szCs w:val="20"/>
        </w:rPr>
        <w:t>основно</w:t>
      </w:r>
      <w:r w:rsidRPr="00971A98">
        <w:rPr>
          <w:color w:val="000000" w:themeColor="text1"/>
          <w:sz w:val="20"/>
          <w:szCs w:val="20"/>
        </w:rPr>
        <w:t>го</w:t>
      </w:r>
      <w:r w:rsidRPr="00971A98">
        <w:rPr>
          <w:color w:val="000000" w:themeColor="text1"/>
          <w:spacing w:val="7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общего</w:t>
      </w:r>
      <w:r w:rsidRPr="00971A98">
        <w:rPr>
          <w:color w:val="000000" w:themeColor="text1"/>
          <w:spacing w:val="7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образования;</w:t>
      </w:r>
    </w:p>
    <w:p w:rsidR="00551759" w:rsidRPr="00971A98" w:rsidRDefault="00551759" w:rsidP="005E3747">
      <w:pPr>
        <w:pStyle w:val="af7"/>
        <w:widowControl w:val="0"/>
        <w:numPr>
          <w:ilvl w:val="1"/>
          <w:numId w:val="27"/>
        </w:numPr>
        <w:tabs>
          <w:tab w:val="left" w:pos="679"/>
          <w:tab w:val="left" w:pos="709"/>
        </w:tabs>
        <w:autoSpaceDE w:val="0"/>
        <w:autoSpaceDN w:val="0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sz w:val="20"/>
          <w:szCs w:val="20"/>
        </w:rPr>
        <w:t>определить и структурировать планируемые результаты</w:t>
      </w:r>
      <w:r w:rsidRPr="00971A98">
        <w:rPr>
          <w:color w:val="000000" w:themeColor="text1"/>
          <w:spacing w:val="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обучения</w:t>
      </w:r>
      <w:r w:rsidRPr="00971A98">
        <w:rPr>
          <w:color w:val="000000" w:themeColor="text1"/>
          <w:spacing w:val="-2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и</w:t>
      </w:r>
      <w:r w:rsidRPr="00971A98">
        <w:rPr>
          <w:color w:val="000000" w:themeColor="text1"/>
          <w:spacing w:val="-2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содержание</w:t>
      </w:r>
      <w:r w:rsidRPr="00971A98">
        <w:rPr>
          <w:color w:val="000000" w:themeColor="text1"/>
          <w:spacing w:val="-2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учебного</w:t>
      </w:r>
      <w:r w:rsidRPr="00971A98">
        <w:rPr>
          <w:color w:val="000000" w:themeColor="text1"/>
          <w:spacing w:val="-2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предмета</w:t>
      </w:r>
      <w:r w:rsidRPr="00971A98">
        <w:rPr>
          <w:color w:val="000000" w:themeColor="text1"/>
          <w:spacing w:val="-2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«Музыка»</w:t>
      </w:r>
      <w:r w:rsidRPr="00971A98">
        <w:rPr>
          <w:color w:val="000000" w:themeColor="text1"/>
          <w:spacing w:val="-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по</w:t>
      </w:r>
      <w:r w:rsidRPr="00971A98">
        <w:rPr>
          <w:color w:val="000000" w:themeColor="text1"/>
          <w:spacing w:val="-2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годам обучения в соответствии с ФГОС НОО (утв. приказом Мини</w:t>
      </w:r>
      <w:r w:rsidRPr="00971A98">
        <w:rPr>
          <w:color w:val="000000" w:themeColor="text1"/>
          <w:w w:val="95"/>
          <w:sz w:val="20"/>
          <w:szCs w:val="20"/>
        </w:rPr>
        <w:t>стерства образования и науки РФ от 17 декабря 2010 г. № 1897,</w:t>
      </w:r>
      <w:r w:rsidRPr="00971A98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с изменениями и дополнениями от 29 декабря 2014 г., 31 декабря</w:t>
      </w:r>
      <w:r w:rsidRPr="00971A98">
        <w:rPr>
          <w:color w:val="000000" w:themeColor="text1"/>
          <w:spacing w:val="-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2015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г.,</w:t>
      </w:r>
      <w:r w:rsidRPr="00971A98">
        <w:rPr>
          <w:color w:val="000000" w:themeColor="text1"/>
          <w:spacing w:val="-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11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декабря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2020</w:t>
      </w:r>
      <w:r w:rsidRPr="00971A98">
        <w:rPr>
          <w:color w:val="000000" w:themeColor="text1"/>
          <w:spacing w:val="-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г.);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Примерной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основной</w:t>
      </w:r>
      <w:r w:rsidRPr="00971A98">
        <w:rPr>
          <w:color w:val="000000" w:themeColor="text1"/>
          <w:spacing w:val="-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образовательной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программой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основного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общего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образования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(в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редакции</w:t>
      </w:r>
      <w:r w:rsidRPr="00971A98">
        <w:rPr>
          <w:color w:val="000000" w:themeColor="text1"/>
          <w:spacing w:val="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протокола</w:t>
      </w:r>
      <w:r w:rsidRPr="00971A98">
        <w:rPr>
          <w:color w:val="000000" w:themeColor="text1"/>
          <w:spacing w:val="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№</w:t>
      </w:r>
      <w:r w:rsidRPr="00971A98">
        <w:rPr>
          <w:color w:val="000000" w:themeColor="text1"/>
          <w:spacing w:val="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1/20</w:t>
      </w:r>
      <w:r w:rsidRPr="00971A98">
        <w:rPr>
          <w:color w:val="000000" w:themeColor="text1"/>
          <w:spacing w:val="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от</w:t>
      </w:r>
      <w:r w:rsidRPr="00971A98">
        <w:rPr>
          <w:color w:val="000000" w:themeColor="text1"/>
          <w:spacing w:val="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04.02.2020</w:t>
      </w:r>
      <w:r w:rsidRPr="00971A98">
        <w:rPr>
          <w:color w:val="000000" w:themeColor="text1"/>
          <w:spacing w:val="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федерального</w:t>
      </w:r>
      <w:r w:rsidRPr="00971A98">
        <w:rPr>
          <w:color w:val="000000" w:themeColor="text1"/>
          <w:spacing w:val="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учебно-методического объединения по общему образованию);</w:t>
      </w:r>
      <w:r w:rsidRPr="00971A98">
        <w:rPr>
          <w:color w:val="000000" w:themeColor="text1"/>
          <w:spacing w:val="-61"/>
          <w:sz w:val="20"/>
          <w:szCs w:val="20"/>
        </w:rPr>
        <w:t xml:space="preserve"> </w:t>
      </w:r>
      <w:r w:rsidRPr="00971A98">
        <w:rPr>
          <w:color w:val="000000" w:themeColor="text1"/>
          <w:w w:val="95"/>
          <w:sz w:val="20"/>
          <w:szCs w:val="20"/>
        </w:rPr>
        <w:t>Примерной программой воспитания (</w:t>
      </w:r>
      <w:proofErr w:type="gramStart"/>
      <w:r w:rsidRPr="00971A98">
        <w:rPr>
          <w:color w:val="000000" w:themeColor="text1"/>
          <w:w w:val="95"/>
          <w:sz w:val="20"/>
          <w:szCs w:val="20"/>
        </w:rPr>
        <w:t>одобрена</w:t>
      </w:r>
      <w:proofErr w:type="gramEnd"/>
      <w:r w:rsidRPr="00971A98">
        <w:rPr>
          <w:color w:val="000000" w:themeColor="text1"/>
          <w:w w:val="95"/>
          <w:sz w:val="20"/>
          <w:szCs w:val="20"/>
        </w:rPr>
        <w:t xml:space="preserve"> решением феде</w:t>
      </w:r>
      <w:r w:rsidRPr="00971A98">
        <w:rPr>
          <w:color w:val="000000" w:themeColor="text1"/>
          <w:sz w:val="20"/>
          <w:szCs w:val="20"/>
        </w:rPr>
        <w:t>рального учебно-методического объединения по общему образованию,</w:t>
      </w:r>
      <w:r w:rsidRPr="00971A98">
        <w:rPr>
          <w:color w:val="000000" w:themeColor="text1"/>
          <w:spacing w:val="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протокол</w:t>
      </w:r>
      <w:r w:rsidRPr="00971A98">
        <w:rPr>
          <w:color w:val="000000" w:themeColor="text1"/>
          <w:spacing w:val="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от</w:t>
      </w:r>
      <w:r w:rsidRPr="00971A98">
        <w:rPr>
          <w:color w:val="000000" w:themeColor="text1"/>
          <w:spacing w:val="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2</w:t>
      </w:r>
      <w:r w:rsidRPr="00971A98">
        <w:rPr>
          <w:color w:val="000000" w:themeColor="text1"/>
          <w:spacing w:val="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июня</w:t>
      </w:r>
      <w:r w:rsidRPr="00971A98">
        <w:rPr>
          <w:color w:val="000000" w:themeColor="text1"/>
          <w:spacing w:val="7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2020</w:t>
      </w:r>
      <w:r w:rsidRPr="00971A98">
        <w:rPr>
          <w:color w:val="000000" w:themeColor="text1"/>
          <w:spacing w:val="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г.</w:t>
      </w:r>
      <w:r w:rsidRPr="00971A98">
        <w:rPr>
          <w:color w:val="000000" w:themeColor="text1"/>
          <w:spacing w:val="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№</w:t>
      </w:r>
      <w:r w:rsidRPr="00971A98">
        <w:rPr>
          <w:color w:val="000000" w:themeColor="text1"/>
          <w:spacing w:val="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2/20);</w:t>
      </w:r>
    </w:p>
    <w:p w:rsidR="00551759" w:rsidRPr="00971A98" w:rsidRDefault="00551759" w:rsidP="005E3747">
      <w:pPr>
        <w:pStyle w:val="af7"/>
        <w:widowControl w:val="0"/>
        <w:numPr>
          <w:ilvl w:val="1"/>
          <w:numId w:val="27"/>
        </w:numPr>
        <w:tabs>
          <w:tab w:val="left" w:pos="626"/>
          <w:tab w:val="left" w:pos="709"/>
        </w:tabs>
        <w:autoSpaceDE w:val="0"/>
        <w:autoSpaceDN w:val="0"/>
        <w:spacing w:before="12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w w:val="95"/>
          <w:sz w:val="20"/>
          <w:szCs w:val="20"/>
        </w:rPr>
        <w:t>разработать календарно-тематическое планирование с учё</w:t>
      </w:r>
      <w:r w:rsidRPr="00971A98">
        <w:rPr>
          <w:color w:val="000000" w:themeColor="text1"/>
          <w:spacing w:val="-1"/>
          <w:sz w:val="20"/>
          <w:szCs w:val="20"/>
        </w:rPr>
        <w:t>том</w:t>
      </w:r>
      <w:r w:rsidRPr="00971A98">
        <w:rPr>
          <w:color w:val="000000" w:themeColor="text1"/>
          <w:spacing w:val="-12"/>
          <w:sz w:val="20"/>
          <w:szCs w:val="20"/>
        </w:rPr>
        <w:t xml:space="preserve"> </w:t>
      </w:r>
      <w:r w:rsidRPr="00971A98">
        <w:rPr>
          <w:color w:val="000000" w:themeColor="text1"/>
          <w:spacing w:val="-1"/>
          <w:sz w:val="20"/>
          <w:szCs w:val="20"/>
        </w:rPr>
        <w:t>особенностей</w:t>
      </w:r>
      <w:r w:rsidRPr="00971A98">
        <w:rPr>
          <w:color w:val="000000" w:themeColor="text1"/>
          <w:spacing w:val="-1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конкретного</w:t>
      </w:r>
      <w:r w:rsidRPr="00971A98">
        <w:rPr>
          <w:color w:val="000000" w:themeColor="text1"/>
          <w:spacing w:val="-1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региона,</w:t>
      </w:r>
      <w:r w:rsidRPr="00971A98">
        <w:rPr>
          <w:color w:val="000000" w:themeColor="text1"/>
          <w:spacing w:val="-1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образовательной</w:t>
      </w:r>
      <w:r w:rsidRPr="00971A98">
        <w:rPr>
          <w:color w:val="000000" w:themeColor="text1"/>
          <w:spacing w:val="-1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организации, класса, используя рекомендованное в рабочей про</w:t>
      </w:r>
      <w:r w:rsidRPr="00971A98">
        <w:rPr>
          <w:color w:val="000000" w:themeColor="text1"/>
          <w:w w:val="95"/>
          <w:sz w:val="20"/>
          <w:szCs w:val="20"/>
        </w:rPr>
        <w:t>грамме примерное распределение учебного времени на изучение</w:t>
      </w:r>
      <w:r w:rsidRPr="00971A98">
        <w:rPr>
          <w:color w:val="000000" w:themeColor="text1"/>
          <w:spacing w:val="-58"/>
          <w:w w:val="95"/>
          <w:sz w:val="20"/>
          <w:szCs w:val="20"/>
        </w:rPr>
        <w:t xml:space="preserve"> </w:t>
      </w:r>
      <w:r w:rsidRPr="00971A98">
        <w:rPr>
          <w:color w:val="000000" w:themeColor="text1"/>
          <w:w w:val="95"/>
          <w:sz w:val="20"/>
          <w:szCs w:val="20"/>
        </w:rPr>
        <w:t>определённого раздела/темы, а также предложенные основные</w:t>
      </w:r>
      <w:r w:rsidRPr="00971A98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виды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учебной</w:t>
      </w:r>
      <w:r w:rsidRPr="00971A98">
        <w:rPr>
          <w:color w:val="000000" w:themeColor="text1"/>
          <w:spacing w:val="-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деятельности</w:t>
      </w:r>
      <w:r w:rsidRPr="00971A98">
        <w:rPr>
          <w:color w:val="000000" w:themeColor="text1"/>
          <w:spacing w:val="-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для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освоения</w:t>
      </w:r>
      <w:r w:rsidRPr="00971A98">
        <w:rPr>
          <w:color w:val="000000" w:themeColor="text1"/>
          <w:spacing w:val="-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учебного</w:t>
      </w:r>
      <w:r w:rsidRPr="00971A98">
        <w:rPr>
          <w:color w:val="000000" w:themeColor="text1"/>
          <w:spacing w:val="-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материала.</w:t>
      </w: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ЦЕЛИ И ЗАДАЧИ ИЗУЧЕНИЯ УЧЕБНОГО ПРЕДМЕТА «МУЗЫКА»</w:t>
      </w:r>
    </w:p>
    <w:p w:rsidR="00551759" w:rsidRPr="00971A98" w:rsidRDefault="00551759" w:rsidP="00551759">
      <w:pPr>
        <w:pStyle w:val="a9"/>
        <w:tabs>
          <w:tab w:val="left" w:pos="709"/>
        </w:tabs>
        <w:spacing w:before="60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Музыка жизненно необходима для полноценного развития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 xml:space="preserve">младших школьников. Признание </w:t>
      </w:r>
      <w:proofErr w:type="spellStart"/>
      <w:r w:rsidRPr="00971A98">
        <w:rPr>
          <w:color w:val="000000" w:themeColor="text1"/>
        </w:rPr>
        <w:t>самоценности</w:t>
      </w:r>
      <w:proofErr w:type="spellEnd"/>
      <w:r w:rsidRPr="00971A98">
        <w:rPr>
          <w:color w:val="000000" w:themeColor="text1"/>
        </w:rPr>
        <w:t xml:space="preserve"> творческого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развития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человека,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уникального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вклада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искусства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образование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воспитание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делает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неприменимыми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критерии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утилитарности.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</w:rPr>
        <w:t>Основная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цель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реализации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программы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—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воспитание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 xml:space="preserve">музыкальной культуры как части всей духовной культуры </w:t>
      </w:r>
      <w:proofErr w:type="gramStart"/>
      <w:r w:rsidRPr="00971A98">
        <w:rPr>
          <w:color w:val="000000" w:themeColor="text1"/>
        </w:rPr>
        <w:t>обучающихся</w:t>
      </w:r>
      <w:proofErr w:type="gramEnd"/>
      <w:r w:rsidRPr="00971A98">
        <w:rPr>
          <w:color w:val="000000" w:themeColor="text1"/>
        </w:rPr>
        <w:t>.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Основным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содержанием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музыкального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обучения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воспитания является личный и коллективный опыт проживания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осознания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специфического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комплекса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эмоций,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чувств,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обра</w:t>
      </w:r>
      <w:r w:rsidRPr="00971A98">
        <w:rPr>
          <w:color w:val="000000" w:themeColor="text1"/>
          <w:w w:val="95"/>
        </w:rPr>
        <w:t>зов, идей, порождаемых ситуациями эстетического восприятия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 xml:space="preserve">(постижение мира через переживание, </w:t>
      </w:r>
      <w:r w:rsidRPr="00971A98">
        <w:rPr>
          <w:color w:val="000000" w:themeColor="text1"/>
        </w:rPr>
        <w:lastRenderedPageBreak/>
        <w:t>самовыражение через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  <w:spacing w:val="-1"/>
        </w:rPr>
        <w:t xml:space="preserve">творчество, </w:t>
      </w:r>
      <w:r w:rsidRPr="00971A98">
        <w:rPr>
          <w:color w:val="000000" w:themeColor="text1"/>
        </w:rPr>
        <w:t>духовно-нравственное становление, воспитание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чуткости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к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внутреннему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миру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другого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человека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через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опыт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сотворчества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сопереживания).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</w:rPr>
        <w:t>В процессе конкретизации учебных целей их реализация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осуществляется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по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следующим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направлениям: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spacing w:val="-1"/>
          <w:sz w:val="20"/>
          <w:szCs w:val="20"/>
        </w:rPr>
        <w:t>становление</w:t>
      </w:r>
      <w:r w:rsidRPr="00971A98">
        <w:rPr>
          <w:color w:val="000000" w:themeColor="text1"/>
          <w:spacing w:val="-11"/>
          <w:sz w:val="20"/>
          <w:szCs w:val="20"/>
        </w:rPr>
        <w:t xml:space="preserve"> </w:t>
      </w:r>
      <w:r w:rsidRPr="00971A98">
        <w:rPr>
          <w:color w:val="000000" w:themeColor="text1"/>
          <w:spacing w:val="-1"/>
          <w:sz w:val="20"/>
          <w:szCs w:val="20"/>
        </w:rPr>
        <w:t>системы</w:t>
      </w:r>
      <w:r w:rsidRPr="00971A98">
        <w:rPr>
          <w:color w:val="000000" w:themeColor="text1"/>
          <w:spacing w:val="-10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ценностей</w:t>
      </w:r>
      <w:r w:rsidRPr="00971A98">
        <w:rPr>
          <w:color w:val="000000" w:themeColor="text1"/>
          <w:spacing w:val="-1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обучающихся</w:t>
      </w:r>
      <w:r w:rsidRPr="00971A98">
        <w:rPr>
          <w:color w:val="000000" w:themeColor="text1"/>
          <w:spacing w:val="-10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в</w:t>
      </w:r>
      <w:r w:rsidRPr="00971A98">
        <w:rPr>
          <w:color w:val="000000" w:themeColor="text1"/>
          <w:spacing w:val="-1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единстве</w:t>
      </w:r>
      <w:r w:rsidRPr="00971A98">
        <w:rPr>
          <w:color w:val="000000" w:themeColor="text1"/>
          <w:spacing w:val="-6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эмоциональной</w:t>
      </w:r>
      <w:r w:rsidRPr="00971A98">
        <w:rPr>
          <w:color w:val="000000" w:themeColor="text1"/>
          <w:spacing w:val="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и</w:t>
      </w:r>
      <w:r w:rsidRPr="00971A98">
        <w:rPr>
          <w:color w:val="000000" w:themeColor="text1"/>
          <w:spacing w:val="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познавательной</w:t>
      </w:r>
      <w:r w:rsidRPr="00971A98">
        <w:rPr>
          <w:color w:val="000000" w:themeColor="text1"/>
          <w:spacing w:val="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сферы;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6"/>
        </w:numPr>
        <w:tabs>
          <w:tab w:val="left" w:pos="636"/>
          <w:tab w:val="left" w:pos="709"/>
        </w:tabs>
        <w:autoSpaceDE w:val="0"/>
        <w:autoSpaceDN w:val="0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w w:val="95"/>
          <w:sz w:val="20"/>
          <w:szCs w:val="20"/>
        </w:rPr>
        <w:t>развитие потребности в общении с произведениями искусства, осознание значения музыкального искусства как универ</w:t>
      </w:r>
      <w:r w:rsidRPr="00971A98">
        <w:rPr>
          <w:color w:val="000000" w:themeColor="text1"/>
          <w:sz w:val="20"/>
          <w:szCs w:val="20"/>
        </w:rPr>
        <w:t>сального языка общения, художественного отражения многообразия</w:t>
      </w:r>
      <w:r w:rsidRPr="00971A98">
        <w:rPr>
          <w:color w:val="000000" w:themeColor="text1"/>
          <w:spacing w:val="7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жизни;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6"/>
        </w:numPr>
        <w:tabs>
          <w:tab w:val="left" w:pos="631"/>
          <w:tab w:val="left" w:pos="709"/>
        </w:tabs>
        <w:autoSpaceDE w:val="0"/>
        <w:autoSpaceDN w:val="0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w w:val="95"/>
          <w:sz w:val="20"/>
          <w:szCs w:val="20"/>
        </w:rPr>
        <w:t>формирование творческих способностей ребёнка, развитие</w:t>
      </w:r>
      <w:r w:rsidRPr="00971A98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внутренней</w:t>
      </w:r>
      <w:r w:rsidRPr="00971A98">
        <w:rPr>
          <w:color w:val="000000" w:themeColor="text1"/>
          <w:spacing w:val="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мотивации</w:t>
      </w:r>
      <w:r w:rsidRPr="00971A98">
        <w:rPr>
          <w:color w:val="000000" w:themeColor="text1"/>
          <w:spacing w:val="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к</w:t>
      </w:r>
      <w:r w:rsidRPr="00971A98">
        <w:rPr>
          <w:color w:val="000000" w:themeColor="text1"/>
          <w:spacing w:val="5"/>
          <w:sz w:val="20"/>
          <w:szCs w:val="20"/>
        </w:rPr>
        <w:t xml:space="preserve"> </w:t>
      </w:r>
      <w:proofErr w:type="spellStart"/>
      <w:r w:rsidRPr="00971A98">
        <w:rPr>
          <w:color w:val="000000" w:themeColor="text1"/>
          <w:sz w:val="20"/>
          <w:szCs w:val="20"/>
        </w:rPr>
        <w:t>музицированию</w:t>
      </w:r>
      <w:proofErr w:type="spellEnd"/>
      <w:r w:rsidRPr="00971A98">
        <w:rPr>
          <w:color w:val="000000" w:themeColor="text1"/>
          <w:sz w:val="20"/>
          <w:szCs w:val="20"/>
        </w:rPr>
        <w:t>.</w:t>
      </w:r>
    </w:p>
    <w:p w:rsidR="00551759" w:rsidRPr="00971A98" w:rsidRDefault="00551759" w:rsidP="00551759">
      <w:pPr>
        <w:pStyle w:val="af7"/>
        <w:tabs>
          <w:tab w:val="left" w:pos="631"/>
          <w:tab w:val="left" w:pos="709"/>
        </w:tabs>
        <w:ind w:left="0" w:firstLine="567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w w:val="95"/>
          <w:sz w:val="20"/>
          <w:szCs w:val="20"/>
        </w:rPr>
        <w:t>В</w:t>
      </w:r>
      <w:r w:rsidRPr="00971A98">
        <w:rPr>
          <w:color w:val="000000" w:themeColor="text1"/>
          <w:sz w:val="20"/>
          <w:szCs w:val="20"/>
        </w:rPr>
        <w:t>ажнейшими</w:t>
      </w:r>
      <w:r w:rsidRPr="00971A98">
        <w:rPr>
          <w:color w:val="000000" w:themeColor="text1"/>
          <w:spacing w:val="-2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задачами</w:t>
      </w:r>
      <w:r w:rsidRPr="00971A98">
        <w:rPr>
          <w:color w:val="000000" w:themeColor="text1"/>
          <w:spacing w:val="-2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в</w:t>
      </w:r>
      <w:r w:rsidRPr="00971A98">
        <w:rPr>
          <w:color w:val="000000" w:themeColor="text1"/>
          <w:spacing w:val="-2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начальной</w:t>
      </w:r>
      <w:r w:rsidRPr="00971A98">
        <w:rPr>
          <w:color w:val="000000" w:themeColor="text1"/>
          <w:spacing w:val="-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школе</w:t>
      </w:r>
      <w:r w:rsidRPr="00971A98">
        <w:rPr>
          <w:color w:val="000000" w:themeColor="text1"/>
          <w:spacing w:val="-2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являются: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5"/>
        </w:numPr>
        <w:tabs>
          <w:tab w:val="left" w:pos="623"/>
          <w:tab w:val="left" w:pos="709"/>
        </w:tabs>
        <w:autoSpaceDE w:val="0"/>
        <w:autoSpaceDN w:val="0"/>
        <w:spacing w:before="1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w w:val="95"/>
          <w:sz w:val="20"/>
          <w:szCs w:val="20"/>
        </w:rPr>
        <w:t xml:space="preserve">Формирование эмоционально-ценностной отзывчивости </w:t>
      </w:r>
      <w:proofErr w:type="gramStart"/>
      <w:r w:rsidRPr="00971A98">
        <w:rPr>
          <w:color w:val="000000" w:themeColor="text1"/>
          <w:w w:val="95"/>
          <w:sz w:val="20"/>
          <w:szCs w:val="20"/>
        </w:rPr>
        <w:t>на</w:t>
      </w:r>
      <w:proofErr w:type="gramEnd"/>
      <w:r w:rsidRPr="00971A98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прекрасное</w:t>
      </w:r>
      <w:r w:rsidRPr="00971A98">
        <w:rPr>
          <w:color w:val="000000" w:themeColor="text1"/>
          <w:spacing w:val="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в</w:t>
      </w:r>
      <w:r w:rsidRPr="00971A98">
        <w:rPr>
          <w:color w:val="000000" w:themeColor="text1"/>
          <w:spacing w:val="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жизни</w:t>
      </w:r>
      <w:r w:rsidRPr="00971A98">
        <w:rPr>
          <w:color w:val="000000" w:themeColor="text1"/>
          <w:spacing w:val="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и</w:t>
      </w:r>
      <w:r w:rsidRPr="00971A98">
        <w:rPr>
          <w:color w:val="000000" w:themeColor="text1"/>
          <w:spacing w:val="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в</w:t>
      </w:r>
      <w:r w:rsidRPr="00971A98">
        <w:rPr>
          <w:color w:val="000000" w:themeColor="text1"/>
          <w:spacing w:val="6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искусстве.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5"/>
        </w:numPr>
        <w:tabs>
          <w:tab w:val="left" w:pos="638"/>
          <w:tab w:val="left" w:pos="709"/>
        </w:tabs>
        <w:autoSpaceDE w:val="0"/>
        <w:autoSpaceDN w:val="0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spacing w:val="-1"/>
          <w:sz w:val="20"/>
          <w:szCs w:val="20"/>
        </w:rPr>
        <w:t>Формирование</w:t>
      </w:r>
      <w:r w:rsidRPr="00971A98">
        <w:rPr>
          <w:color w:val="000000" w:themeColor="text1"/>
          <w:spacing w:val="-15"/>
          <w:sz w:val="20"/>
          <w:szCs w:val="20"/>
        </w:rPr>
        <w:t xml:space="preserve"> </w:t>
      </w:r>
      <w:r w:rsidRPr="00971A98">
        <w:rPr>
          <w:color w:val="000000" w:themeColor="text1"/>
          <w:spacing w:val="-1"/>
          <w:sz w:val="20"/>
          <w:szCs w:val="20"/>
        </w:rPr>
        <w:t>позитивного</w:t>
      </w:r>
      <w:r w:rsidRPr="00971A98">
        <w:rPr>
          <w:color w:val="000000" w:themeColor="text1"/>
          <w:spacing w:val="-1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взгляда</w:t>
      </w:r>
      <w:r w:rsidRPr="00971A98">
        <w:rPr>
          <w:color w:val="000000" w:themeColor="text1"/>
          <w:spacing w:val="-1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на</w:t>
      </w:r>
      <w:r w:rsidRPr="00971A98">
        <w:rPr>
          <w:color w:val="000000" w:themeColor="text1"/>
          <w:spacing w:val="-1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окружающий</w:t>
      </w:r>
      <w:r w:rsidRPr="00971A98">
        <w:rPr>
          <w:color w:val="000000" w:themeColor="text1"/>
          <w:spacing w:val="-1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мир,</w:t>
      </w:r>
      <w:r w:rsidRPr="00971A98">
        <w:rPr>
          <w:color w:val="000000" w:themeColor="text1"/>
          <w:spacing w:val="-62"/>
          <w:sz w:val="20"/>
          <w:szCs w:val="20"/>
        </w:rPr>
        <w:t xml:space="preserve"> </w:t>
      </w:r>
      <w:r w:rsidRPr="00971A98">
        <w:rPr>
          <w:color w:val="000000" w:themeColor="text1"/>
          <w:spacing w:val="-1"/>
          <w:sz w:val="20"/>
          <w:szCs w:val="20"/>
        </w:rPr>
        <w:t>гармонизация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pacing w:val="-1"/>
          <w:sz w:val="20"/>
          <w:szCs w:val="20"/>
        </w:rPr>
        <w:t>взаимодействия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с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природой,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обществом,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самим</w:t>
      </w:r>
      <w:r w:rsidRPr="00971A98">
        <w:rPr>
          <w:color w:val="000000" w:themeColor="text1"/>
          <w:spacing w:val="-62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собой</w:t>
      </w:r>
      <w:r w:rsidRPr="00971A98">
        <w:rPr>
          <w:color w:val="000000" w:themeColor="text1"/>
          <w:spacing w:val="3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через</w:t>
      </w:r>
      <w:r w:rsidRPr="00971A98">
        <w:rPr>
          <w:color w:val="000000" w:themeColor="text1"/>
          <w:spacing w:val="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доступные</w:t>
      </w:r>
      <w:r w:rsidRPr="00971A98">
        <w:rPr>
          <w:color w:val="000000" w:themeColor="text1"/>
          <w:spacing w:val="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формы</w:t>
      </w:r>
      <w:r w:rsidRPr="00971A98">
        <w:rPr>
          <w:color w:val="000000" w:themeColor="text1"/>
          <w:spacing w:val="4"/>
          <w:sz w:val="20"/>
          <w:szCs w:val="20"/>
        </w:rPr>
        <w:t xml:space="preserve"> </w:t>
      </w:r>
      <w:proofErr w:type="spellStart"/>
      <w:r w:rsidRPr="00971A98">
        <w:rPr>
          <w:color w:val="000000" w:themeColor="text1"/>
          <w:sz w:val="20"/>
          <w:szCs w:val="20"/>
        </w:rPr>
        <w:t>музицирования</w:t>
      </w:r>
      <w:proofErr w:type="spellEnd"/>
      <w:r w:rsidRPr="00971A98">
        <w:rPr>
          <w:color w:val="000000" w:themeColor="text1"/>
          <w:sz w:val="20"/>
          <w:szCs w:val="20"/>
        </w:rPr>
        <w:t>.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5"/>
        </w:numPr>
        <w:tabs>
          <w:tab w:val="left" w:pos="677"/>
          <w:tab w:val="left" w:pos="709"/>
        </w:tabs>
        <w:autoSpaceDE w:val="0"/>
        <w:autoSpaceDN w:val="0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sz w:val="20"/>
          <w:szCs w:val="20"/>
        </w:rPr>
        <w:t>Формирование культуры осознанного восприятия музыкальных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образов.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Приобщение</w:t>
      </w:r>
      <w:r w:rsidRPr="00971A98">
        <w:rPr>
          <w:color w:val="000000" w:themeColor="text1"/>
          <w:spacing w:val="-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к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общечеловеческим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духовным</w:t>
      </w:r>
      <w:r w:rsidRPr="00971A98">
        <w:rPr>
          <w:color w:val="000000" w:themeColor="text1"/>
          <w:spacing w:val="-61"/>
          <w:sz w:val="20"/>
          <w:szCs w:val="20"/>
        </w:rPr>
        <w:t xml:space="preserve"> </w:t>
      </w:r>
      <w:r w:rsidRPr="00971A98">
        <w:rPr>
          <w:color w:val="000000" w:themeColor="text1"/>
          <w:w w:val="95"/>
          <w:sz w:val="20"/>
          <w:szCs w:val="20"/>
        </w:rPr>
        <w:t>ценностям через собственный внутренний опыт эмоционально</w:t>
      </w:r>
      <w:r w:rsidRPr="00971A98">
        <w:rPr>
          <w:color w:val="000000" w:themeColor="text1"/>
          <w:sz w:val="20"/>
          <w:szCs w:val="20"/>
        </w:rPr>
        <w:t>го</w:t>
      </w:r>
      <w:r w:rsidRPr="00971A98">
        <w:rPr>
          <w:color w:val="000000" w:themeColor="text1"/>
          <w:spacing w:val="7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переживания.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5"/>
        </w:numPr>
        <w:tabs>
          <w:tab w:val="left" w:pos="650"/>
          <w:tab w:val="left" w:pos="709"/>
        </w:tabs>
        <w:autoSpaceDE w:val="0"/>
        <w:autoSpaceDN w:val="0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sz w:val="20"/>
          <w:szCs w:val="20"/>
        </w:rPr>
        <w:t>Развитие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эмоционального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интеллекта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в</w:t>
      </w:r>
      <w:r w:rsidRPr="00971A98">
        <w:rPr>
          <w:color w:val="000000" w:themeColor="text1"/>
          <w:spacing w:val="-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единстве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с</w:t>
      </w:r>
      <w:r w:rsidRPr="00971A98">
        <w:rPr>
          <w:color w:val="000000" w:themeColor="text1"/>
          <w:spacing w:val="-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другими познавательными и регулятивными универсальными учеб</w:t>
      </w:r>
      <w:r w:rsidRPr="00971A98">
        <w:rPr>
          <w:color w:val="000000" w:themeColor="text1"/>
          <w:spacing w:val="-1"/>
          <w:sz w:val="20"/>
          <w:szCs w:val="20"/>
        </w:rPr>
        <w:t>ными</w:t>
      </w:r>
      <w:r w:rsidRPr="00971A98">
        <w:rPr>
          <w:color w:val="000000" w:themeColor="text1"/>
          <w:spacing w:val="-14"/>
          <w:sz w:val="20"/>
          <w:szCs w:val="20"/>
        </w:rPr>
        <w:t xml:space="preserve"> </w:t>
      </w:r>
      <w:r w:rsidRPr="00971A98">
        <w:rPr>
          <w:color w:val="000000" w:themeColor="text1"/>
          <w:spacing w:val="-1"/>
          <w:sz w:val="20"/>
          <w:szCs w:val="20"/>
        </w:rPr>
        <w:t>действиями.</w:t>
      </w:r>
      <w:r w:rsidRPr="00971A98">
        <w:rPr>
          <w:color w:val="000000" w:themeColor="text1"/>
          <w:spacing w:val="-1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Развитие</w:t>
      </w:r>
      <w:r w:rsidRPr="00971A98">
        <w:rPr>
          <w:color w:val="000000" w:themeColor="text1"/>
          <w:spacing w:val="-1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ассоциативного</w:t>
      </w:r>
      <w:r w:rsidRPr="00971A98">
        <w:rPr>
          <w:color w:val="000000" w:themeColor="text1"/>
          <w:spacing w:val="-13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мышления</w:t>
      </w:r>
      <w:r w:rsidRPr="00971A98">
        <w:rPr>
          <w:color w:val="000000" w:themeColor="text1"/>
          <w:spacing w:val="-1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и</w:t>
      </w:r>
      <w:r w:rsidRPr="00971A98">
        <w:rPr>
          <w:color w:val="000000" w:themeColor="text1"/>
          <w:spacing w:val="-1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продуктивного</w:t>
      </w:r>
      <w:r w:rsidRPr="00971A98">
        <w:rPr>
          <w:color w:val="000000" w:themeColor="text1"/>
          <w:spacing w:val="7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воображения.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5"/>
        </w:numPr>
        <w:tabs>
          <w:tab w:val="left" w:pos="643"/>
          <w:tab w:val="left" w:pos="709"/>
        </w:tabs>
        <w:autoSpaceDE w:val="0"/>
        <w:autoSpaceDN w:val="0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w w:val="95"/>
          <w:sz w:val="20"/>
          <w:szCs w:val="20"/>
        </w:rPr>
        <w:t>Овладение предметными умениями и навыками в различ</w:t>
      </w:r>
      <w:r w:rsidRPr="00971A98">
        <w:rPr>
          <w:color w:val="000000" w:themeColor="text1"/>
          <w:spacing w:val="-1"/>
          <w:sz w:val="20"/>
          <w:szCs w:val="20"/>
        </w:rPr>
        <w:t>ных</w:t>
      </w:r>
      <w:r w:rsidRPr="00971A98">
        <w:rPr>
          <w:color w:val="000000" w:themeColor="text1"/>
          <w:spacing w:val="-14"/>
          <w:sz w:val="20"/>
          <w:szCs w:val="20"/>
        </w:rPr>
        <w:t xml:space="preserve"> </w:t>
      </w:r>
      <w:r w:rsidRPr="00971A98">
        <w:rPr>
          <w:color w:val="000000" w:themeColor="text1"/>
          <w:spacing w:val="-1"/>
          <w:sz w:val="20"/>
          <w:szCs w:val="20"/>
        </w:rPr>
        <w:t>видах</w:t>
      </w:r>
      <w:r w:rsidRPr="00971A98">
        <w:rPr>
          <w:color w:val="000000" w:themeColor="text1"/>
          <w:spacing w:val="-14"/>
          <w:sz w:val="20"/>
          <w:szCs w:val="20"/>
        </w:rPr>
        <w:t xml:space="preserve"> </w:t>
      </w:r>
      <w:proofErr w:type="gramStart"/>
      <w:r w:rsidRPr="00971A98">
        <w:rPr>
          <w:color w:val="000000" w:themeColor="text1"/>
          <w:spacing w:val="-1"/>
          <w:sz w:val="20"/>
          <w:szCs w:val="20"/>
        </w:rPr>
        <w:t>практического</w:t>
      </w:r>
      <w:proofErr w:type="gramEnd"/>
      <w:r w:rsidRPr="00971A98">
        <w:rPr>
          <w:color w:val="000000" w:themeColor="text1"/>
          <w:spacing w:val="-13"/>
          <w:sz w:val="20"/>
          <w:szCs w:val="20"/>
        </w:rPr>
        <w:t xml:space="preserve"> </w:t>
      </w:r>
      <w:proofErr w:type="spellStart"/>
      <w:r w:rsidRPr="00971A98">
        <w:rPr>
          <w:color w:val="000000" w:themeColor="text1"/>
          <w:sz w:val="20"/>
          <w:szCs w:val="20"/>
        </w:rPr>
        <w:t>музицирования</w:t>
      </w:r>
      <w:proofErr w:type="spellEnd"/>
      <w:r w:rsidRPr="00971A98">
        <w:rPr>
          <w:color w:val="000000" w:themeColor="text1"/>
          <w:sz w:val="20"/>
          <w:szCs w:val="20"/>
        </w:rPr>
        <w:t>.</w:t>
      </w:r>
      <w:r w:rsidRPr="00971A98">
        <w:rPr>
          <w:color w:val="000000" w:themeColor="text1"/>
          <w:spacing w:val="-1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Введение</w:t>
      </w:r>
      <w:r w:rsidRPr="00971A98">
        <w:rPr>
          <w:color w:val="000000" w:themeColor="text1"/>
          <w:spacing w:val="-14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ребёнка</w:t>
      </w:r>
      <w:r w:rsidRPr="00971A98">
        <w:rPr>
          <w:color w:val="000000" w:themeColor="text1"/>
          <w:spacing w:val="-13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в</w:t>
      </w:r>
      <w:r w:rsidRPr="00971A98">
        <w:rPr>
          <w:color w:val="000000" w:themeColor="text1"/>
          <w:spacing w:val="-62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искусство через разнообразие видов музыкальной деятельности,</w:t>
      </w:r>
      <w:r w:rsidRPr="00971A98">
        <w:rPr>
          <w:color w:val="000000" w:themeColor="text1"/>
          <w:spacing w:val="7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в</w:t>
      </w:r>
      <w:r w:rsidRPr="00971A98">
        <w:rPr>
          <w:color w:val="000000" w:themeColor="text1"/>
          <w:spacing w:val="8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том</w:t>
      </w:r>
      <w:r w:rsidRPr="00971A98">
        <w:rPr>
          <w:color w:val="000000" w:themeColor="text1"/>
          <w:spacing w:val="8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числе: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Слушание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(воспитание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грамотного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слушателя);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Исполнение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(пение,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игра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на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доступных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музыкальных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инструментах);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Сочинение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(элементы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импровизации,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композиции,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аранжировки);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Музыкальное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движение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(пластическое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интонирование,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танец,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двигательное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моделирование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др.);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Исследовательские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творческие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проекты.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5"/>
        </w:numPr>
        <w:tabs>
          <w:tab w:val="left" w:pos="668"/>
          <w:tab w:val="left" w:pos="709"/>
        </w:tabs>
        <w:autoSpaceDE w:val="0"/>
        <w:autoSpaceDN w:val="0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sz w:val="20"/>
          <w:szCs w:val="20"/>
        </w:rPr>
        <w:t>Изучение закономерностей музыкального искусства: интонационная и жанровая природа музыки, основные выразительные</w:t>
      </w:r>
      <w:r w:rsidRPr="00971A98">
        <w:rPr>
          <w:color w:val="000000" w:themeColor="text1"/>
          <w:spacing w:val="7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средства,</w:t>
      </w:r>
      <w:r w:rsidRPr="00971A98">
        <w:rPr>
          <w:color w:val="000000" w:themeColor="text1"/>
          <w:spacing w:val="7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элементы</w:t>
      </w:r>
      <w:r w:rsidRPr="00971A98">
        <w:rPr>
          <w:color w:val="000000" w:themeColor="text1"/>
          <w:spacing w:val="7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музыкального</w:t>
      </w:r>
      <w:r w:rsidRPr="00971A98">
        <w:rPr>
          <w:color w:val="000000" w:themeColor="text1"/>
          <w:spacing w:val="7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языка.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5"/>
        </w:numPr>
        <w:tabs>
          <w:tab w:val="left" w:pos="628"/>
          <w:tab w:val="left" w:pos="709"/>
        </w:tabs>
        <w:autoSpaceDE w:val="0"/>
        <w:autoSpaceDN w:val="0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w w:val="95"/>
          <w:sz w:val="20"/>
          <w:szCs w:val="20"/>
        </w:rPr>
        <w:t xml:space="preserve">Воспитание уважения к </w:t>
      </w:r>
      <w:proofErr w:type="spellStart"/>
      <w:r w:rsidRPr="00971A98">
        <w:rPr>
          <w:color w:val="000000" w:themeColor="text1"/>
          <w:w w:val="95"/>
          <w:sz w:val="20"/>
          <w:szCs w:val="20"/>
        </w:rPr>
        <w:t>цивилизационному</w:t>
      </w:r>
      <w:proofErr w:type="spellEnd"/>
      <w:r w:rsidRPr="00971A98">
        <w:rPr>
          <w:color w:val="000000" w:themeColor="text1"/>
          <w:w w:val="95"/>
          <w:sz w:val="20"/>
          <w:szCs w:val="20"/>
        </w:rPr>
        <w:t xml:space="preserve"> наследию России; присвоение интонационно-образного строя отечественной</w:t>
      </w:r>
      <w:r w:rsidRPr="00971A98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музыкальной</w:t>
      </w:r>
      <w:r w:rsidRPr="00971A98">
        <w:rPr>
          <w:color w:val="000000" w:themeColor="text1"/>
          <w:spacing w:val="8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lastRenderedPageBreak/>
        <w:t>культуры.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5"/>
        </w:numPr>
        <w:tabs>
          <w:tab w:val="left" w:pos="627"/>
          <w:tab w:val="left" w:pos="709"/>
        </w:tabs>
        <w:autoSpaceDE w:val="0"/>
        <w:autoSpaceDN w:val="0"/>
        <w:ind w:left="0" w:firstLine="567"/>
        <w:jc w:val="both"/>
        <w:rPr>
          <w:color w:val="000000" w:themeColor="text1"/>
          <w:sz w:val="20"/>
          <w:szCs w:val="20"/>
        </w:rPr>
      </w:pPr>
      <w:r w:rsidRPr="00971A98">
        <w:rPr>
          <w:color w:val="000000" w:themeColor="text1"/>
          <w:w w:val="95"/>
          <w:sz w:val="20"/>
          <w:szCs w:val="20"/>
        </w:rPr>
        <w:t>Расширение кругозора, воспитание любознательности, ин</w:t>
      </w:r>
      <w:r w:rsidRPr="00971A98">
        <w:rPr>
          <w:color w:val="000000" w:themeColor="text1"/>
          <w:sz w:val="20"/>
          <w:szCs w:val="20"/>
        </w:rPr>
        <w:t>тереса к музыкальной культуре других стран, культур, времён</w:t>
      </w:r>
      <w:r w:rsidRPr="00971A98">
        <w:rPr>
          <w:color w:val="000000" w:themeColor="text1"/>
          <w:spacing w:val="-61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и</w:t>
      </w:r>
      <w:r w:rsidRPr="00971A98">
        <w:rPr>
          <w:color w:val="000000" w:themeColor="text1"/>
          <w:spacing w:val="7"/>
          <w:sz w:val="20"/>
          <w:szCs w:val="20"/>
        </w:rPr>
        <w:t xml:space="preserve"> </w:t>
      </w:r>
      <w:r w:rsidRPr="00971A98">
        <w:rPr>
          <w:color w:val="000000" w:themeColor="text1"/>
          <w:sz w:val="20"/>
          <w:szCs w:val="20"/>
        </w:rPr>
        <w:t>народов.</w:t>
      </w:r>
    </w:p>
    <w:p w:rsidR="00551759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МЕСТО УЧЕБНОГО ПРЕДМЕТА «МУЗЫКА» В УЧЕБНОМ ПЛАНЕ</w:t>
      </w:r>
    </w:p>
    <w:p w:rsidR="00551759" w:rsidRPr="00971A98" w:rsidRDefault="00551759" w:rsidP="00551759">
      <w:pPr>
        <w:pStyle w:val="a9"/>
        <w:tabs>
          <w:tab w:val="left" w:pos="709"/>
        </w:tabs>
        <w:spacing w:before="56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В соответствии с Федеральным государственным образовательным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стандартом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начального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общего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образования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учебный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предмет «Музыка» входит в предметную область «Искусство»,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является обязательным для изучения и преподаётся в начальной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школе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1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по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4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кла</w:t>
      </w:r>
      <w:proofErr w:type="gramStart"/>
      <w:r w:rsidRPr="00971A98">
        <w:rPr>
          <w:color w:val="000000" w:themeColor="text1"/>
        </w:rPr>
        <w:t>сс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вкл</w:t>
      </w:r>
      <w:proofErr w:type="gramEnd"/>
      <w:r w:rsidRPr="00971A98">
        <w:rPr>
          <w:color w:val="000000" w:themeColor="text1"/>
        </w:rPr>
        <w:t>ючительно.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</w:rPr>
        <w:t>Программа составлена на основе модульного принципа по</w:t>
      </w:r>
      <w:r w:rsidRPr="00971A98">
        <w:rPr>
          <w:color w:val="000000" w:themeColor="text1"/>
          <w:w w:val="95"/>
        </w:rPr>
        <w:t>строения</w:t>
      </w:r>
      <w:r w:rsidRPr="00971A98">
        <w:rPr>
          <w:color w:val="000000" w:themeColor="text1"/>
          <w:spacing w:val="22"/>
          <w:w w:val="95"/>
        </w:rPr>
        <w:t xml:space="preserve"> </w:t>
      </w:r>
      <w:r w:rsidRPr="00971A98">
        <w:rPr>
          <w:color w:val="000000" w:themeColor="text1"/>
          <w:w w:val="95"/>
        </w:rPr>
        <w:t>учебного</w:t>
      </w:r>
      <w:r w:rsidRPr="00971A98">
        <w:rPr>
          <w:color w:val="000000" w:themeColor="text1"/>
          <w:spacing w:val="22"/>
          <w:w w:val="95"/>
        </w:rPr>
        <w:t xml:space="preserve"> </w:t>
      </w:r>
      <w:r w:rsidRPr="00971A98">
        <w:rPr>
          <w:color w:val="000000" w:themeColor="text1"/>
          <w:w w:val="95"/>
        </w:rPr>
        <w:t>материала</w:t>
      </w:r>
      <w:r w:rsidRPr="00971A98">
        <w:rPr>
          <w:color w:val="000000" w:themeColor="text1"/>
          <w:spacing w:val="22"/>
          <w:w w:val="95"/>
        </w:rPr>
        <w:t xml:space="preserve"> </w:t>
      </w:r>
      <w:r w:rsidRPr="00971A98">
        <w:rPr>
          <w:color w:val="000000" w:themeColor="text1"/>
          <w:w w:val="95"/>
        </w:rPr>
        <w:t>и</w:t>
      </w:r>
      <w:r w:rsidRPr="00971A98">
        <w:rPr>
          <w:color w:val="000000" w:themeColor="text1"/>
          <w:spacing w:val="22"/>
          <w:w w:val="95"/>
        </w:rPr>
        <w:t xml:space="preserve"> </w:t>
      </w:r>
      <w:r w:rsidRPr="00971A98">
        <w:rPr>
          <w:color w:val="000000" w:themeColor="text1"/>
          <w:w w:val="95"/>
        </w:rPr>
        <w:t>допускает</w:t>
      </w:r>
      <w:r w:rsidRPr="00971A98">
        <w:rPr>
          <w:color w:val="000000" w:themeColor="text1"/>
          <w:spacing w:val="22"/>
          <w:w w:val="95"/>
        </w:rPr>
        <w:t xml:space="preserve"> </w:t>
      </w:r>
      <w:r w:rsidRPr="00971A98">
        <w:rPr>
          <w:color w:val="000000" w:themeColor="text1"/>
          <w:w w:val="95"/>
        </w:rPr>
        <w:t>вариативный</w:t>
      </w:r>
      <w:r w:rsidRPr="00971A98">
        <w:rPr>
          <w:color w:val="000000" w:themeColor="text1"/>
          <w:spacing w:val="22"/>
          <w:w w:val="95"/>
        </w:rPr>
        <w:t xml:space="preserve"> </w:t>
      </w:r>
      <w:r w:rsidRPr="00971A98">
        <w:rPr>
          <w:color w:val="000000" w:themeColor="text1"/>
          <w:w w:val="95"/>
        </w:rPr>
        <w:t>подход к очерёдности изучения модулей, принципам компоновки учеб</w:t>
      </w:r>
      <w:r w:rsidRPr="00971A98">
        <w:rPr>
          <w:color w:val="000000" w:themeColor="text1"/>
        </w:rPr>
        <w:t>ных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тем,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форм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методов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освоения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содержания.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</w:rPr>
        <w:t>Содержание предмета «Музыка» структурно представлено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восемью модулями (тематическими линиями), обеспечивающими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преемственность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образовательной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программой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дошкольного и основного общего образования, непрерывность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изучения предмета и образовательной области «Искусство» на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протяжении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всего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курса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школьного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обучения: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  <w:spacing w:val="1"/>
          <w:w w:val="105"/>
        </w:rPr>
      </w:pPr>
      <w:r w:rsidRPr="00971A98">
        <w:rPr>
          <w:color w:val="000000" w:themeColor="text1"/>
          <w:w w:val="105"/>
        </w:rPr>
        <w:t>модуль № 1 «Музыкальная грамота»;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  <w:spacing w:val="-64"/>
          <w:w w:val="105"/>
        </w:rPr>
      </w:pPr>
      <w:r w:rsidRPr="00971A98">
        <w:rPr>
          <w:color w:val="000000" w:themeColor="text1"/>
          <w:w w:val="105"/>
        </w:rPr>
        <w:t>модуль</w:t>
      </w:r>
      <w:r w:rsidRPr="00971A98">
        <w:rPr>
          <w:color w:val="000000" w:themeColor="text1"/>
          <w:spacing w:val="-15"/>
          <w:w w:val="105"/>
        </w:rPr>
        <w:t xml:space="preserve"> </w:t>
      </w:r>
      <w:r w:rsidRPr="00971A98">
        <w:rPr>
          <w:color w:val="000000" w:themeColor="text1"/>
          <w:w w:val="105"/>
        </w:rPr>
        <w:t>№</w:t>
      </w:r>
      <w:r w:rsidRPr="00971A98">
        <w:rPr>
          <w:color w:val="000000" w:themeColor="text1"/>
          <w:spacing w:val="-15"/>
          <w:w w:val="105"/>
        </w:rPr>
        <w:t xml:space="preserve"> </w:t>
      </w:r>
      <w:r w:rsidRPr="00971A98">
        <w:rPr>
          <w:color w:val="000000" w:themeColor="text1"/>
          <w:w w:val="105"/>
        </w:rPr>
        <w:t>2</w:t>
      </w:r>
      <w:r w:rsidRPr="00971A98">
        <w:rPr>
          <w:color w:val="000000" w:themeColor="text1"/>
          <w:spacing w:val="-15"/>
          <w:w w:val="105"/>
        </w:rPr>
        <w:t xml:space="preserve"> </w:t>
      </w:r>
      <w:r w:rsidRPr="00971A98">
        <w:rPr>
          <w:color w:val="000000" w:themeColor="text1"/>
          <w:w w:val="105"/>
        </w:rPr>
        <w:t>«Народная</w:t>
      </w:r>
      <w:r w:rsidRPr="00971A98">
        <w:rPr>
          <w:color w:val="000000" w:themeColor="text1"/>
          <w:spacing w:val="-15"/>
          <w:w w:val="105"/>
        </w:rPr>
        <w:t xml:space="preserve"> </w:t>
      </w:r>
      <w:r w:rsidRPr="00971A98">
        <w:rPr>
          <w:color w:val="000000" w:themeColor="text1"/>
          <w:w w:val="105"/>
        </w:rPr>
        <w:t>музыка</w:t>
      </w:r>
      <w:r w:rsidRPr="00971A98">
        <w:rPr>
          <w:color w:val="000000" w:themeColor="text1"/>
          <w:spacing w:val="-15"/>
          <w:w w:val="105"/>
        </w:rPr>
        <w:t xml:space="preserve"> </w:t>
      </w:r>
      <w:r w:rsidRPr="00971A98">
        <w:rPr>
          <w:color w:val="000000" w:themeColor="text1"/>
          <w:w w:val="105"/>
        </w:rPr>
        <w:t>России»;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  <w:spacing w:val="1"/>
          <w:w w:val="105"/>
        </w:rPr>
      </w:pPr>
      <w:r w:rsidRPr="00971A98">
        <w:rPr>
          <w:color w:val="000000" w:themeColor="text1"/>
          <w:w w:val="105"/>
        </w:rPr>
        <w:t>модуль № 3 «Музыка народов мира»;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  <w:w w:val="105"/>
        </w:rPr>
        <w:t>модуль</w:t>
      </w:r>
      <w:r w:rsidRPr="00971A98">
        <w:rPr>
          <w:color w:val="000000" w:themeColor="text1"/>
          <w:spacing w:val="2"/>
          <w:w w:val="105"/>
        </w:rPr>
        <w:t xml:space="preserve"> </w:t>
      </w:r>
      <w:r w:rsidRPr="00971A98">
        <w:rPr>
          <w:color w:val="000000" w:themeColor="text1"/>
          <w:w w:val="105"/>
        </w:rPr>
        <w:t>№</w:t>
      </w:r>
      <w:r w:rsidRPr="00971A98">
        <w:rPr>
          <w:color w:val="000000" w:themeColor="text1"/>
          <w:spacing w:val="3"/>
          <w:w w:val="105"/>
        </w:rPr>
        <w:t xml:space="preserve"> </w:t>
      </w:r>
      <w:r w:rsidRPr="00971A98">
        <w:rPr>
          <w:color w:val="000000" w:themeColor="text1"/>
          <w:w w:val="105"/>
        </w:rPr>
        <w:t>4</w:t>
      </w:r>
      <w:r w:rsidRPr="00971A98">
        <w:rPr>
          <w:color w:val="000000" w:themeColor="text1"/>
          <w:spacing w:val="2"/>
          <w:w w:val="105"/>
        </w:rPr>
        <w:t xml:space="preserve"> </w:t>
      </w:r>
      <w:r w:rsidRPr="00971A98">
        <w:rPr>
          <w:color w:val="000000" w:themeColor="text1"/>
          <w:w w:val="105"/>
        </w:rPr>
        <w:t>«Духовная</w:t>
      </w:r>
      <w:r w:rsidRPr="00971A98">
        <w:rPr>
          <w:color w:val="000000" w:themeColor="text1"/>
          <w:spacing w:val="3"/>
          <w:w w:val="105"/>
        </w:rPr>
        <w:t xml:space="preserve"> </w:t>
      </w:r>
      <w:r w:rsidRPr="00971A98">
        <w:rPr>
          <w:color w:val="000000" w:themeColor="text1"/>
          <w:w w:val="105"/>
        </w:rPr>
        <w:t>музыка»;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  <w:w w:val="105"/>
        </w:rPr>
        <w:t>модуль</w:t>
      </w:r>
      <w:r w:rsidRPr="00971A98">
        <w:rPr>
          <w:color w:val="000000" w:themeColor="text1"/>
          <w:spacing w:val="-6"/>
          <w:w w:val="105"/>
        </w:rPr>
        <w:t xml:space="preserve"> </w:t>
      </w:r>
      <w:r w:rsidRPr="00971A98">
        <w:rPr>
          <w:color w:val="000000" w:themeColor="text1"/>
          <w:w w:val="105"/>
        </w:rPr>
        <w:t>№</w:t>
      </w:r>
      <w:r w:rsidRPr="00971A98">
        <w:rPr>
          <w:color w:val="000000" w:themeColor="text1"/>
          <w:spacing w:val="-6"/>
          <w:w w:val="105"/>
        </w:rPr>
        <w:t xml:space="preserve"> </w:t>
      </w:r>
      <w:r w:rsidRPr="00971A98">
        <w:rPr>
          <w:color w:val="000000" w:themeColor="text1"/>
          <w:w w:val="105"/>
        </w:rPr>
        <w:t>5</w:t>
      </w:r>
      <w:r w:rsidRPr="00971A98">
        <w:rPr>
          <w:color w:val="000000" w:themeColor="text1"/>
          <w:spacing w:val="-5"/>
          <w:w w:val="105"/>
        </w:rPr>
        <w:t xml:space="preserve"> </w:t>
      </w:r>
      <w:r w:rsidRPr="00971A98">
        <w:rPr>
          <w:color w:val="000000" w:themeColor="text1"/>
          <w:w w:val="105"/>
        </w:rPr>
        <w:t>«Классическая</w:t>
      </w:r>
      <w:r w:rsidRPr="00971A98">
        <w:rPr>
          <w:color w:val="000000" w:themeColor="text1"/>
          <w:spacing w:val="-6"/>
          <w:w w:val="105"/>
        </w:rPr>
        <w:t xml:space="preserve"> </w:t>
      </w:r>
      <w:r w:rsidRPr="00971A98">
        <w:rPr>
          <w:color w:val="000000" w:themeColor="text1"/>
          <w:w w:val="105"/>
        </w:rPr>
        <w:t>музыка»;</w:t>
      </w:r>
    </w:p>
    <w:p w:rsidR="00551759" w:rsidRPr="00971A98" w:rsidRDefault="00551759" w:rsidP="00551759">
      <w:pPr>
        <w:pStyle w:val="a9"/>
        <w:tabs>
          <w:tab w:val="left" w:pos="709"/>
        </w:tabs>
        <w:spacing w:before="2"/>
        <w:ind w:firstLine="567"/>
        <w:rPr>
          <w:color w:val="000000" w:themeColor="text1"/>
          <w:spacing w:val="-61"/>
        </w:rPr>
      </w:pPr>
      <w:r w:rsidRPr="00971A98">
        <w:rPr>
          <w:color w:val="000000" w:themeColor="text1"/>
        </w:rPr>
        <w:t>модуль</w:t>
      </w:r>
      <w:r w:rsidRPr="00971A98">
        <w:rPr>
          <w:color w:val="000000" w:themeColor="text1"/>
          <w:spacing w:val="22"/>
        </w:rPr>
        <w:t xml:space="preserve"> </w:t>
      </w:r>
      <w:r w:rsidRPr="00971A98">
        <w:rPr>
          <w:color w:val="000000" w:themeColor="text1"/>
        </w:rPr>
        <w:t>№</w:t>
      </w:r>
      <w:r w:rsidRPr="00971A98">
        <w:rPr>
          <w:color w:val="000000" w:themeColor="text1"/>
          <w:spacing w:val="23"/>
        </w:rPr>
        <w:t xml:space="preserve"> </w:t>
      </w:r>
      <w:r w:rsidRPr="00971A98">
        <w:rPr>
          <w:color w:val="000000" w:themeColor="text1"/>
        </w:rPr>
        <w:t>6</w:t>
      </w:r>
      <w:r w:rsidRPr="00971A98">
        <w:rPr>
          <w:color w:val="000000" w:themeColor="text1"/>
          <w:spacing w:val="23"/>
        </w:rPr>
        <w:t xml:space="preserve"> </w:t>
      </w:r>
      <w:r w:rsidRPr="00971A98">
        <w:rPr>
          <w:color w:val="000000" w:themeColor="text1"/>
        </w:rPr>
        <w:t>«Современная</w:t>
      </w:r>
      <w:r w:rsidRPr="00971A98">
        <w:rPr>
          <w:color w:val="000000" w:themeColor="text1"/>
          <w:spacing w:val="22"/>
        </w:rPr>
        <w:t xml:space="preserve"> </w:t>
      </w:r>
      <w:r w:rsidRPr="00971A98">
        <w:rPr>
          <w:color w:val="000000" w:themeColor="text1"/>
        </w:rPr>
        <w:t>музыкальная</w:t>
      </w:r>
      <w:r w:rsidRPr="00971A98">
        <w:rPr>
          <w:color w:val="000000" w:themeColor="text1"/>
          <w:spacing w:val="23"/>
        </w:rPr>
        <w:t xml:space="preserve"> </w:t>
      </w:r>
      <w:r w:rsidRPr="00971A98">
        <w:rPr>
          <w:color w:val="000000" w:themeColor="text1"/>
        </w:rPr>
        <w:t>культура»;</w:t>
      </w:r>
      <w:r w:rsidRPr="00971A98">
        <w:rPr>
          <w:color w:val="000000" w:themeColor="text1"/>
          <w:spacing w:val="-61"/>
        </w:rPr>
        <w:t xml:space="preserve"> </w:t>
      </w:r>
    </w:p>
    <w:p w:rsidR="00551759" w:rsidRPr="00971A98" w:rsidRDefault="00551759" w:rsidP="00551759">
      <w:pPr>
        <w:pStyle w:val="a9"/>
        <w:tabs>
          <w:tab w:val="left" w:pos="709"/>
        </w:tabs>
        <w:spacing w:before="2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модуль</w:t>
      </w:r>
      <w:r w:rsidRPr="00971A98">
        <w:rPr>
          <w:color w:val="000000" w:themeColor="text1"/>
          <w:spacing w:val="11"/>
        </w:rPr>
        <w:t xml:space="preserve"> </w:t>
      </w:r>
      <w:r w:rsidRPr="00971A98">
        <w:rPr>
          <w:color w:val="000000" w:themeColor="text1"/>
        </w:rPr>
        <w:t>№</w:t>
      </w:r>
      <w:r w:rsidRPr="00971A98">
        <w:rPr>
          <w:color w:val="000000" w:themeColor="text1"/>
          <w:spacing w:val="12"/>
        </w:rPr>
        <w:t xml:space="preserve"> </w:t>
      </w:r>
      <w:r w:rsidRPr="00971A98">
        <w:rPr>
          <w:color w:val="000000" w:themeColor="text1"/>
        </w:rPr>
        <w:t>7</w:t>
      </w:r>
      <w:r w:rsidRPr="00971A98">
        <w:rPr>
          <w:color w:val="000000" w:themeColor="text1"/>
          <w:spacing w:val="11"/>
        </w:rPr>
        <w:t xml:space="preserve"> </w:t>
      </w:r>
      <w:r w:rsidRPr="00971A98">
        <w:rPr>
          <w:color w:val="000000" w:themeColor="text1"/>
        </w:rPr>
        <w:t>«Музыка</w:t>
      </w:r>
      <w:r w:rsidRPr="00971A98">
        <w:rPr>
          <w:color w:val="000000" w:themeColor="text1"/>
          <w:spacing w:val="12"/>
        </w:rPr>
        <w:t xml:space="preserve"> </w:t>
      </w:r>
      <w:r w:rsidRPr="00971A98">
        <w:rPr>
          <w:color w:val="000000" w:themeColor="text1"/>
        </w:rPr>
        <w:t>театра</w:t>
      </w:r>
      <w:r w:rsidRPr="00971A98">
        <w:rPr>
          <w:color w:val="000000" w:themeColor="text1"/>
          <w:spacing w:val="11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12"/>
        </w:rPr>
        <w:t xml:space="preserve"> </w:t>
      </w:r>
      <w:r w:rsidRPr="00971A98">
        <w:rPr>
          <w:color w:val="000000" w:themeColor="text1"/>
        </w:rPr>
        <w:t>кино»;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  <w:w w:val="105"/>
        </w:rPr>
        <w:lastRenderedPageBreak/>
        <w:t>модуль</w:t>
      </w:r>
      <w:r w:rsidRPr="00971A98">
        <w:rPr>
          <w:color w:val="000000" w:themeColor="text1"/>
          <w:spacing w:val="-7"/>
          <w:w w:val="105"/>
        </w:rPr>
        <w:t xml:space="preserve"> </w:t>
      </w:r>
      <w:r w:rsidRPr="00971A98">
        <w:rPr>
          <w:color w:val="000000" w:themeColor="text1"/>
          <w:w w:val="105"/>
        </w:rPr>
        <w:t>№</w:t>
      </w:r>
      <w:r w:rsidRPr="00971A98">
        <w:rPr>
          <w:color w:val="000000" w:themeColor="text1"/>
          <w:spacing w:val="-6"/>
          <w:w w:val="105"/>
        </w:rPr>
        <w:t xml:space="preserve"> </w:t>
      </w:r>
      <w:r w:rsidRPr="00971A98">
        <w:rPr>
          <w:color w:val="000000" w:themeColor="text1"/>
          <w:w w:val="105"/>
        </w:rPr>
        <w:t>8</w:t>
      </w:r>
      <w:r w:rsidRPr="00971A98">
        <w:rPr>
          <w:color w:val="000000" w:themeColor="text1"/>
          <w:spacing w:val="-7"/>
          <w:w w:val="105"/>
        </w:rPr>
        <w:t xml:space="preserve"> </w:t>
      </w:r>
      <w:r w:rsidRPr="00971A98">
        <w:rPr>
          <w:color w:val="000000" w:themeColor="text1"/>
          <w:w w:val="105"/>
        </w:rPr>
        <w:t>«Музыка</w:t>
      </w:r>
      <w:r w:rsidRPr="00971A98">
        <w:rPr>
          <w:color w:val="000000" w:themeColor="text1"/>
          <w:spacing w:val="-6"/>
          <w:w w:val="105"/>
        </w:rPr>
        <w:t xml:space="preserve"> </w:t>
      </w:r>
      <w:r w:rsidRPr="00971A98">
        <w:rPr>
          <w:color w:val="000000" w:themeColor="text1"/>
          <w:w w:val="105"/>
        </w:rPr>
        <w:t>в</w:t>
      </w:r>
      <w:r w:rsidRPr="00971A98">
        <w:rPr>
          <w:color w:val="000000" w:themeColor="text1"/>
          <w:spacing w:val="-6"/>
          <w:w w:val="105"/>
        </w:rPr>
        <w:t xml:space="preserve"> </w:t>
      </w:r>
      <w:r w:rsidRPr="00971A98">
        <w:rPr>
          <w:color w:val="000000" w:themeColor="text1"/>
          <w:w w:val="105"/>
        </w:rPr>
        <w:t>жизни</w:t>
      </w:r>
      <w:r w:rsidRPr="00971A98">
        <w:rPr>
          <w:color w:val="000000" w:themeColor="text1"/>
          <w:spacing w:val="-7"/>
          <w:w w:val="105"/>
        </w:rPr>
        <w:t xml:space="preserve"> </w:t>
      </w:r>
      <w:r w:rsidRPr="00971A98">
        <w:rPr>
          <w:color w:val="000000" w:themeColor="text1"/>
          <w:w w:val="105"/>
        </w:rPr>
        <w:t>человека».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  <w:w w:val="95"/>
        </w:rPr>
        <w:t>Предлагаемые</w:t>
      </w:r>
      <w:r w:rsidRPr="00971A98">
        <w:rPr>
          <w:color w:val="000000" w:themeColor="text1"/>
          <w:spacing w:val="45"/>
          <w:w w:val="95"/>
        </w:rPr>
        <w:t xml:space="preserve"> </w:t>
      </w:r>
      <w:r w:rsidRPr="00971A98">
        <w:rPr>
          <w:color w:val="000000" w:themeColor="text1"/>
          <w:w w:val="95"/>
        </w:rPr>
        <w:t>варианты</w:t>
      </w:r>
      <w:r w:rsidRPr="00971A98">
        <w:rPr>
          <w:color w:val="000000" w:themeColor="text1"/>
          <w:spacing w:val="45"/>
          <w:w w:val="95"/>
        </w:rPr>
        <w:t xml:space="preserve"> </w:t>
      </w:r>
      <w:r w:rsidRPr="00971A98">
        <w:rPr>
          <w:color w:val="000000" w:themeColor="text1"/>
          <w:w w:val="95"/>
        </w:rPr>
        <w:t>тематического</w:t>
      </w:r>
      <w:r w:rsidRPr="00971A98">
        <w:rPr>
          <w:color w:val="000000" w:themeColor="text1"/>
          <w:spacing w:val="45"/>
          <w:w w:val="95"/>
        </w:rPr>
        <w:t xml:space="preserve"> </w:t>
      </w:r>
      <w:r w:rsidRPr="00971A98">
        <w:rPr>
          <w:color w:val="000000" w:themeColor="text1"/>
          <w:w w:val="95"/>
        </w:rPr>
        <w:t>планирования</w:t>
      </w:r>
      <w:r w:rsidRPr="00971A98">
        <w:rPr>
          <w:color w:val="000000" w:themeColor="text1"/>
          <w:spacing w:val="46"/>
          <w:w w:val="95"/>
        </w:rPr>
        <w:t xml:space="preserve"> </w:t>
      </w:r>
      <w:r w:rsidRPr="00971A98">
        <w:rPr>
          <w:color w:val="000000" w:themeColor="text1"/>
          <w:w w:val="95"/>
        </w:rPr>
        <w:t>могут</w:t>
      </w:r>
      <w:r w:rsidRPr="00971A98">
        <w:rPr>
          <w:color w:val="000000" w:themeColor="text1"/>
          <w:spacing w:val="-58"/>
          <w:w w:val="95"/>
        </w:rPr>
        <w:t xml:space="preserve"> </w:t>
      </w:r>
      <w:r w:rsidRPr="00971A98">
        <w:rPr>
          <w:color w:val="000000" w:themeColor="text1"/>
        </w:rPr>
        <w:t>служить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примерным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образцом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при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составлении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рабочих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программ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по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предмету.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Образовательная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организация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может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выбрать</w:t>
      </w:r>
      <w:r w:rsidRPr="00971A98">
        <w:rPr>
          <w:color w:val="000000" w:themeColor="text1"/>
          <w:spacing w:val="15"/>
        </w:rPr>
        <w:t xml:space="preserve"> </w:t>
      </w:r>
      <w:r w:rsidRPr="00971A98">
        <w:rPr>
          <w:color w:val="000000" w:themeColor="text1"/>
        </w:rPr>
        <w:t>один</w:t>
      </w:r>
      <w:r w:rsidRPr="00971A98">
        <w:rPr>
          <w:color w:val="000000" w:themeColor="text1"/>
          <w:spacing w:val="16"/>
        </w:rPr>
        <w:t xml:space="preserve"> </w:t>
      </w:r>
      <w:r w:rsidRPr="00971A98">
        <w:rPr>
          <w:color w:val="000000" w:themeColor="text1"/>
        </w:rPr>
        <w:t>из</w:t>
      </w:r>
      <w:r w:rsidRPr="00971A98">
        <w:rPr>
          <w:color w:val="000000" w:themeColor="text1"/>
          <w:spacing w:val="16"/>
        </w:rPr>
        <w:t xml:space="preserve"> </w:t>
      </w:r>
      <w:r w:rsidRPr="00971A98">
        <w:rPr>
          <w:color w:val="000000" w:themeColor="text1"/>
        </w:rPr>
        <w:t>них</w:t>
      </w:r>
      <w:r w:rsidRPr="00971A98">
        <w:rPr>
          <w:color w:val="000000" w:themeColor="text1"/>
          <w:spacing w:val="15"/>
        </w:rPr>
        <w:t xml:space="preserve"> </w:t>
      </w:r>
      <w:r w:rsidRPr="00971A98">
        <w:rPr>
          <w:color w:val="000000" w:themeColor="text1"/>
        </w:rPr>
        <w:t>либо</w:t>
      </w:r>
      <w:r w:rsidRPr="00971A98">
        <w:rPr>
          <w:color w:val="000000" w:themeColor="text1"/>
          <w:spacing w:val="16"/>
        </w:rPr>
        <w:t xml:space="preserve"> </w:t>
      </w:r>
      <w:r w:rsidRPr="00971A98">
        <w:rPr>
          <w:color w:val="000000" w:themeColor="text1"/>
        </w:rPr>
        <w:t>самостоятельно</w:t>
      </w:r>
      <w:r w:rsidRPr="00971A98">
        <w:rPr>
          <w:color w:val="000000" w:themeColor="text1"/>
          <w:spacing w:val="16"/>
        </w:rPr>
        <w:t xml:space="preserve"> </w:t>
      </w:r>
      <w:r w:rsidRPr="00971A98">
        <w:rPr>
          <w:color w:val="000000" w:themeColor="text1"/>
        </w:rPr>
        <w:t>разработать</w:t>
      </w:r>
      <w:r w:rsidRPr="00971A98">
        <w:rPr>
          <w:color w:val="000000" w:themeColor="text1"/>
          <w:spacing w:val="15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16"/>
        </w:rPr>
        <w:t xml:space="preserve"> </w:t>
      </w:r>
      <w:r w:rsidRPr="00971A98">
        <w:rPr>
          <w:color w:val="000000" w:themeColor="text1"/>
        </w:rPr>
        <w:t>утвердить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иной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вариант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тематического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планирования,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том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числе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учётом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возможностей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внеурочной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внеклассной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деятельно</w:t>
      </w:r>
      <w:r w:rsidRPr="00971A98">
        <w:rPr>
          <w:color w:val="000000" w:themeColor="text1"/>
          <w:w w:val="95"/>
        </w:rPr>
        <w:t>сти,</w:t>
      </w:r>
      <w:r w:rsidRPr="00971A98">
        <w:rPr>
          <w:color w:val="000000" w:themeColor="text1"/>
          <w:spacing w:val="30"/>
          <w:w w:val="95"/>
        </w:rPr>
        <w:t xml:space="preserve"> </w:t>
      </w:r>
      <w:r w:rsidRPr="00971A98">
        <w:rPr>
          <w:color w:val="000000" w:themeColor="text1"/>
          <w:w w:val="95"/>
        </w:rPr>
        <w:t>эстетического</w:t>
      </w:r>
      <w:r w:rsidRPr="00971A98">
        <w:rPr>
          <w:color w:val="000000" w:themeColor="text1"/>
          <w:spacing w:val="30"/>
          <w:w w:val="95"/>
        </w:rPr>
        <w:t xml:space="preserve"> </w:t>
      </w:r>
      <w:r w:rsidRPr="00971A98">
        <w:rPr>
          <w:color w:val="000000" w:themeColor="text1"/>
          <w:w w:val="95"/>
        </w:rPr>
        <w:t>компонента</w:t>
      </w:r>
      <w:r w:rsidRPr="00971A98">
        <w:rPr>
          <w:color w:val="000000" w:themeColor="text1"/>
          <w:spacing w:val="30"/>
          <w:w w:val="95"/>
        </w:rPr>
        <w:t xml:space="preserve"> </w:t>
      </w:r>
      <w:r w:rsidRPr="00971A98">
        <w:rPr>
          <w:color w:val="000000" w:themeColor="text1"/>
          <w:w w:val="95"/>
        </w:rPr>
        <w:t>Программы</w:t>
      </w:r>
      <w:r w:rsidRPr="00971A98">
        <w:rPr>
          <w:color w:val="000000" w:themeColor="text1"/>
          <w:spacing w:val="30"/>
          <w:w w:val="95"/>
        </w:rPr>
        <w:t xml:space="preserve"> </w:t>
      </w:r>
      <w:r w:rsidRPr="00971A98">
        <w:rPr>
          <w:color w:val="000000" w:themeColor="text1"/>
          <w:w w:val="95"/>
        </w:rPr>
        <w:t>воспитания</w:t>
      </w:r>
      <w:r w:rsidRPr="00971A98">
        <w:rPr>
          <w:color w:val="000000" w:themeColor="text1"/>
          <w:spacing w:val="30"/>
          <w:w w:val="95"/>
        </w:rPr>
        <w:t xml:space="preserve"> </w:t>
      </w:r>
      <w:r w:rsidRPr="00971A98">
        <w:rPr>
          <w:color w:val="000000" w:themeColor="text1"/>
          <w:w w:val="95"/>
        </w:rPr>
        <w:t>образо</w:t>
      </w:r>
      <w:r w:rsidRPr="00971A98">
        <w:rPr>
          <w:color w:val="000000" w:themeColor="text1"/>
        </w:rPr>
        <w:t>вательной</w:t>
      </w:r>
      <w:r w:rsidRPr="00971A98">
        <w:rPr>
          <w:color w:val="000000" w:themeColor="text1"/>
          <w:spacing w:val="39"/>
        </w:rPr>
        <w:t xml:space="preserve"> </w:t>
      </w:r>
      <w:r w:rsidRPr="00971A98">
        <w:rPr>
          <w:color w:val="000000" w:themeColor="text1"/>
        </w:rPr>
        <w:t>организации.</w:t>
      </w:r>
      <w:r w:rsidRPr="00971A98">
        <w:rPr>
          <w:color w:val="000000" w:themeColor="text1"/>
          <w:spacing w:val="39"/>
        </w:rPr>
        <w:t xml:space="preserve"> </w:t>
      </w:r>
      <w:r w:rsidRPr="00971A98">
        <w:rPr>
          <w:color w:val="000000" w:themeColor="text1"/>
        </w:rPr>
        <w:t>При</w:t>
      </w:r>
      <w:r w:rsidRPr="00971A98">
        <w:rPr>
          <w:color w:val="000000" w:themeColor="text1"/>
          <w:spacing w:val="39"/>
        </w:rPr>
        <w:t xml:space="preserve"> </w:t>
      </w:r>
      <w:r w:rsidRPr="00971A98">
        <w:rPr>
          <w:color w:val="000000" w:themeColor="text1"/>
        </w:rPr>
        <w:t>этом</w:t>
      </w:r>
      <w:r w:rsidRPr="00971A98">
        <w:rPr>
          <w:color w:val="000000" w:themeColor="text1"/>
          <w:spacing w:val="39"/>
        </w:rPr>
        <w:t xml:space="preserve"> </w:t>
      </w:r>
      <w:r w:rsidRPr="00971A98">
        <w:rPr>
          <w:color w:val="000000" w:themeColor="text1"/>
        </w:rPr>
        <w:t>необходимо</w:t>
      </w:r>
      <w:r w:rsidRPr="00971A98">
        <w:rPr>
          <w:color w:val="000000" w:themeColor="text1"/>
          <w:spacing w:val="40"/>
        </w:rPr>
        <w:t xml:space="preserve"> </w:t>
      </w:r>
      <w:r w:rsidRPr="00971A98">
        <w:rPr>
          <w:color w:val="000000" w:themeColor="text1"/>
        </w:rPr>
        <w:t>руководствоваться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принципом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регулярности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занятий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равномерности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учебной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нагрузки,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которая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должна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составлять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не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менее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1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академического</w:t>
      </w:r>
      <w:r w:rsidRPr="00971A98">
        <w:rPr>
          <w:color w:val="000000" w:themeColor="text1"/>
          <w:spacing w:val="44"/>
        </w:rPr>
        <w:t xml:space="preserve"> </w:t>
      </w:r>
      <w:r w:rsidRPr="00971A98">
        <w:rPr>
          <w:color w:val="000000" w:themeColor="text1"/>
        </w:rPr>
        <w:t>часа</w:t>
      </w:r>
      <w:r w:rsidRPr="00971A98">
        <w:rPr>
          <w:color w:val="000000" w:themeColor="text1"/>
          <w:spacing w:val="45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44"/>
        </w:rPr>
        <w:t xml:space="preserve"> </w:t>
      </w:r>
      <w:r w:rsidRPr="00971A98">
        <w:rPr>
          <w:color w:val="000000" w:themeColor="text1"/>
        </w:rPr>
        <w:t>неделю.</w:t>
      </w:r>
      <w:r w:rsidRPr="00971A98">
        <w:rPr>
          <w:color w:val="000000" w:themeColor="text1"/>
          <w:spacing w:val="45"/>
        </w:rPr>
        <w:t xml:space="preserve"> </w:t>
      </w:r>
      <w:r w:rsidRPr="00971A98">
        <w:rPr>
          <w:color w:val="000000" w:themeColor="text1"/>
        </w:rPr>
        <w:t>Общее</w:t>
      </w:r>
      <w:r w:rsidRPr="00971A98">
        <w:rPr>
          <w:color w:val="000000" w:themeColor="text1"/>
          <w:spacing w:val="44"/>
        </w:rPr>
        <w:t xml:space="preserve"> </w:t>
      </w:r>
      <w:r w:rsidRPr="00971A98">
        <w:rPr>
          <w:color w:val="000000" w:themeColor="text1"/>
        </w:rPr>
        <w:t>количество</w:t>
      </w:r>
      <w:r w:rsidRPr="00971A98">
        <w:rPr>
          <w:color w:val="000000" w:themeColor="text1"/>
          <w:spacing w:val="45"/>
        </w:rPr>
        <w:t xml:space="preserve"> </w:t>
      </w:r>
      <w:r w:rsidRPr="00971A98">
        <w:rPr>
          <w:color w:val="000000" w:themeColor="text1"/>
        </w:rPr>
        <w:t>—</w:t>
      </w:r>
      <w:r w:rsidRPr="00971A98">
        <w:rPr>
          <w:color w:val="000000" w:themeColor="text1"/>
          <w:spacing w:val="44"/>
        </w:rPr>
        <w:t xml:space="preserve"> </w:t>
      </w:r>
      <w:r w:rsidRPr="00971A98">
        <w:rPr>
          <w:color w:val="000000" w:themeColor="text1"/>
        </w:rPr>
        <w:t>не</w:t>
      </w:r>
      <w:r w:rsidRPr="00971A98">
        <w:rPr>
          <w:color w:val="000000" w:themeColor="text1"/>
          <w:spacing w:val="45"/>
        </w:rPr>
        <w:t xml:space="preserve"> </w:t>
      </w:r>
      <w:r w:rsidRPr="00971A98">
        <w:rPr>
          <w:color w:val="000000" w:themeColor="text1"/>
        </w:rPr>
        <w:t>менее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  <w:w w:val="95"/>
        </w:rPr>
        <w:t>135 часов (33 часа в 1 классе и по 34 часа в год во 2—4 классах).</w:t>
      </w:r>
      <w:r w:rsidRPr="00971A98">
        <w:rPr>
          <w:color w:val="000000" w:themeColor="text1"/>
          <w:spacing w:val="-58"/>
          <w:w w:val="95"/>
        </w:rPr>
        <w:t xml:space="preserve"> </w:t>
      </w:r>
      <w:r w:rsidRPr="00971A98">
        <w:rPr>
          <w:color w:val="000000" w:themeColor="text1"/>
        </w:rPr>
        <w:t>При</w:t>
      </w:r>
      <w:r w:rsidRPr="00971A98">
        <w:rPr>
          <w:color w:val="000000" w:themeColor="text1"/>
          <w:spacing w:val="14"/>
        </w:rPr>
        <w:t xml:space="preserve"> </w:t>
      </w:r>
      <w:r w:rsidRPr="00971A98">
        <w:rPr>
          <w:color w:val="000000" w:themeColor="text1"/>
        </w:rPr>
        <w:t>разработке</w:t>
      </w:r>
      <w:r w:rsidRPr="00971A98">
        <w:rPr>
          <w:color w:val="000000" w:themeColor="text1"/>
          <w:spacing w:val="15"/>
        </w:rPr>
        <w:t xml:space="preserve"> </w:t>
      </w:r>
      <w:r w:rsidRPr="00971A98">
        <w:rPr>
          <w:color w:val="000000" w:themeColor="text1"/>
        </w:rPr>
        <w:t>рабочей</w:t>
      </w:r>
      <w:r w:rsidRPr="00971A98">
        <w:rPr>
          <w:color w:val="000000" w:themeColor="text1"/>
          <w:spacing w:val="15"/>
        </w:rPr>
        <w:t xml:space="preserve"> </w:t>
      </w:r>
      <w:r w:rsidRPr="00971A98">
        <w:rPr>
          <w:color w:val="000000" w:themeColor="text1"/>
        </w:rPr>
        <w:t>программы</w:t>
      </w:r>
      <w:r w:rsidRPr="00971A98">
        <w:rPr>
          <w:color w:val="000000" w:themeColor="text1"/>
          <w:spacing w:val="14"/>
        </w:rPr>
        <w:t xml:space="preserve"> </w:t>
      </w:r>
      <w:r w:rsidRPr="00971A98">
        <w:rPr>
          <w:color w:val="000000" w:themeColor="text1"/>
        </w:rPr>
        <w:t>по</w:t>
      </w:r>
      <w:r w:rsidRPr="00971A98">
        <w:rPr>
          <w:color w:val="000000" w:themeColor="text1"/>
          <w:spacing w:val="15"/>
        </w:rPr>
        <w:t xml:space="preserve"> </w:t>
      </w:r>
      <w:r w:rsidRPr="00971A98">
        <w:rPr>
          <w:color w:val="000000" w:themeColor="text1"/>
        </w:rPr>
        <w:t>предмету</w:t>
      </w:r>
      <w:r w:rsidRPr="00971A98">
        <w:rPr>
          <w:color w:val="000000" w:themeColor="text1"/>
          <w:spacing w:val="15"/>
        </w:rPr>
        <w:t xml:space="preserve"> </w:t>
      </w:r>
      <w:r w:rsidRPr="00971A98">
        <w:rPr>
          <w:color w:val="000000" w:themeColor="text1"/>
        </w:rPr>
        <w:t>«Музыка»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  <w:w w:val="95"/>
        </w:rPr>
        <w:t>образовательная</w:t>
      </w:r>
      <w:r w:rsidRPr="00971A98">
        <w:rPr>
          <w:color w:val="000000" w:themeColor="text1"/>
          <w:spacing w:val="5"/>
          <w:w w:val="95"/>
        </w:rPr>
        <w:t xml:space="preserve"> </w:t>
      </w:r>
      <w:r w:rsidRPr="00971A98">
        <w:rPr>
          <w:color w:val="000000" w:themeColor="text1"/>
          <w:w w:val="95"/>
        </w:rPr>
        <w:t>организация</w:t>
      </w:r>
      <w:r w:rsidRPr="00971A98">
        <w:rPr>
          <w:color w:val="000000" w:themeColor="text1"/>
          <w:spacing w:val="5"/>
          <w:w w:val="95"/>
        </w:rPr>
        <w:t xml:space="preserve"> </w:t>
      </w:r>
      <w:r w:rsidRPr="00971A98">
        <w:rPr>
          <w:color w:val="000000" w:themeColor="text1"/>
          <w:w w:val="95"/>
        </w:rPr>
        <w:t>вправе</w:t>
      </w:r>
      <w:r w:rsidRPr="00971A98">
        <w:rPr>
          <w:color w:val="000000" w:themeColor="text1"/>
          <w:spacing w:val="5"/>
          <w:w w:val="95"/>
        </w:rPr>
        <w:t xml:space="preserve"> </w:t>
      </w:r>
      <w:r w:rsidRPr="00971A98">
        <w:rPr>
          <w:color w:val="000000" w:themeColor="text1"/>
          <w:w w:val="95"/>
        </w:rPr>
        <w:t>использовать</w:t>
      </w:r>
      <w:r w:rsidRPr="00971A98">
        <w:rPr>
          <w:color w:val="000000" w:themeColor="text1"/>
          <w:spacing w:val="5"/>
          <w:w w:val="95"/>
        </w:rPr>
        <w:t xml:space="preserve"> </w:t>
      </w:r>
      <w:r w:rsidRPr="00971A98">
        <w:rPr>
          <w:color w:val="000000" w:themeColor="text1"/>
          <w:w w:val="95"/>
        </w:rPr>
        <w:t>возможно</w:t>
      </w:r>
      <w:r w:rsidRPr="00971A98">
        <w:rPr>
          <w:color w:val="000000" w:themeColor="text1"/>
        </w:rPr>
        <w:t>сти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сетевого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взаимодействия,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том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числе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организациями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системы</w:t>
      </w:r>
      <w:r w:rsidRPr="00971A98">
        <w:rPr>
          <w:color w:val="000000" w:themeColor="text1"/>
          <w:spacing w:val="17"/>
        </w:rPr>
        <w:t xml:space="preserve"> </w:t>
      </w:r>
      <w:r w:rsidRPr="00971A98">
        <w:rPr>
          <w:color w:val="000000" w:themeColor="text1"/>
        </w:rPr>
        <w:t>дополнительного</w:t>
      </w:r>
      <w:r w:rsidRPr="00971A98">
        <w:rPr>
          <w:color w:val="000000" w:themeColor="text1"/>
          <w:spacing w:val="17"/>
        </w:rPr>
        <w:t xml:space="preserve"> </w:t>
      </w:r>
      <w:r w:rsidRPr="00971A98">
        <w:rPr>
          <w:color w:val="000000" w:themeColor="text1"/>
        </w:rPr>
        <w:t>образования</w:t>
      </w:r>
      <w:r w:rsidRPr="00971A98">
        <w:rPr>
          <w:color w:val="000000" w:themeColor="text1"/>
          <w:spacing w:val="17"/>
        </w:rPr>
        <w:t xml:space="preserve"> </w:t>
      </w:r>
      <w:r w:rsidRPr="00971A98">
        <w:rPr>
          <w:color w:val="000000" w:themeColor="text1"/>
        </w:rPr>
        <w:t>детей,</w:t>
      </w:r>
      <w:r w:rsidRPr="00971A98">
        <w:rPr>
          <w:color w:val="000000" w:themeColor="text1"/>
          <w:spacing w:val="17"/>
        </w:rPr>
        <w:t xml:space="preserve"> </w:t>
      </w:r>
      <w:r w:rsidRPr="00971A98">
        <w:rPr>
          <w:color w:val="000000" w:themeColor="text1"/>
        </w:rPr>
        <w:t>учреждениями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  <w:w w:val="95"/>
        </w:rPr>
        <w:t>культуры,</w:t>
      </w:r>
      <w:r w:rsidRPr="00971A98">
        <w:rPr>
          <w:color w:val="000000" w:themeColor="text1"/>
          <w:spacing w:val="47"/>
          <w:w w:val="95"/>
        </w:rPr>
        <w:t xml:space="preserve"> </w:t>
      </w:r>
      <w:r w:rsidRPr="00971A98">
        <w:rPr>
          <w:color w:val="000000" w:themeColor="text1"/>
          <w:w w:val="95"/>
        </w:rPr>
        <w:t>организациями</w:t>
      </w:r>
      <w:r w:rsidRPr="00971A98">
        <w:rPr>
          <w:color w:val="000000" w:themeColor="text1"/>
          <w:spacing w:val="48"/>
          <w:w w:val="95"/>
        </w:rPr>
        <w:t xml:space="preserve"> </w:t>
      </w:r>
      <w:proofErr w:type="spellStart"/>
      <w:r w:rsidRPr="00971A98">
        <w:rPr>
          <w:color w:val="000000" w:themeColor="text1"/>
          <w:w w:val="95"/>
        </w:rPr>
        <w:t>культурно-досуговой</w:t>
      </w:r>
      <w:proofErr w:type="spellEnd"/>
      <w:r w:rsidRPr="00971A98">
        <w:rPr>
          <w:color w:val="000000" w:themeColor="text1"/>
          <w:spacing w:val="48"/>
          <w:w w:val="95"/>
        </w:rPr>
        <w:t xml:space="preserve"> </w:t>
      </w:r>
      <w:r w:rsidRPr="00971A98">
        <w:rPr>
          <w:color w:val="000000" w:themeColor="text1"/>
          <w:w w:val="95"/>
        </w:rPr>
        <w:t>сферы</w:t>
      </w:r>
      <w:r w:rsidRPr="00971A98">
        <w:rPr>
          <w:color w:val="000000" w:themeColor="text1"/>
          <w:spacing w:val="48"/>
          <w:w w:val="95"/>
        </w:rPr>
        <w:t xml:space="preserve"> </w:t>
      </w:r>
      <w:r w:rsidRPr="00971A98">
        <w:rPr>
          <w:color w:val="000000" w:themeColor="text1"/>
          <w:w w:val="95"/>
        </w:rPr>
        <w:t>(театры,</w:t>
      </w:r>
      <w:r w:rsidRPr="00971A98">
        <w:rPr>
          <w:color w:val="000000" w:themeColor="text1"/>
        </w:rPr>
        <w:t xml:space="preserve"> музеи, творческие союзы).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2"/>
        <w:ind w:firstLine="567"/>
        <w:rPr>
          <w:color w:val="000000" w:themeColor="text1"/>
        </w:rPr>
      </w:pPr>
      <w:r w:rsidRPr="00971A98">
        <w:rPr>
          <w:color w:val="000000" w:themeColor="text1"/>
          <w:spacing w:val="-1"/>
        </w:rPr>
        <w:t>Изучение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  <w:spacing w:val="-1"/>
        </w:rPr>
        <w:t>предмета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«Музыка»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предполагает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активную</w:t>
      </w:r>
      <w:r w:rsidRPr="00971A98">
        <w:rPr>
          <w:color w:val="000000" w:themeColor="text1"/>
          <w:spacing w:val="-14"/>
        </w:rPr>
        <w:t xml:space="preserve"> </w:t>
      </w:r>
      <w:proofErr w:type="spellStart"/>
      <w:r w:rsidRPr="00971A98">
        <w:rPr>
          <w:color w:val="000000" w:themeColor="text1"/>
        </w:rPr>
        <w:t>социокультурную</w:t>
      </w:r>
      <w:proofErr w:type="spellEnd"/>
      <w:r w:rsidRPr="00971A98">
        <w:rPr>
          <w:color w:val="000000" w:themeColor="text1"/>
        </w:rPr>
        <w:t xml:space="preserve"> деятельность обучающихся, участие в музыкальных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праздниках,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конкурсах,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концертах,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театрализованных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действиях,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том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числе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основанных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на</w:t>
      </w:r>
      <w:r w:rsidRPr="00971A98">
        <w:rPr>
          <w:color w:val="000000" w:themeColor="text1"/>
          <w:spacing w:val="-11"/>
        </w:rPr>
        <w:t xml:space="preserve"> </w:t>
      </w:r>
      <w:proofErr w:type="spellStart"/>
      <w:r w:rsidRPr="00971A98">
        <w:rPr>
          <w:color w:val="000000" w:themeColor="text1"/>
        </w:rPr>
        <w:t>межпредметных</w:t>
      </w:r>
      <w:proofErr w:type="spellEnd"/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связях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такими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дисциплинами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образовательной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программы,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как «Изобразительное искусство», «Литературное чтение», «Окружающий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мир»,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«Основы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религиозной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культуры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светской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этики»,</w:t>
      </w:r>
      <w:r w:rsidRPr="00971A98">
        <w:rPr>
          <w:color w:val="000000" w:themeColor="text1"/>
          <w:spacing w:val="10"/>
        </w:rPr>
        <w:t xml:space="preserve"> </w:t>
      </w:r>
      <w:r w:rsidRPr="00971A98">
        <w:rPr>
          <w:color w:val="000000" w:themeColor="text1"/>
        </w:rPr>
        <w:t>«Иностранный</w:t>
      </w:r>
      <w:r w:rsidRPr="00971A98">
        <w:rPr>
          <w:color w:val="000000" w:themeColor="text1"/>
          <w:spacing w:val="11"/>
        </w:rPr>
        <w:t xml:space="preserve"> </w:t>
      </w:r>
      <w:r w:rsidRPr="00971A98">
        <w:rPr>
          <w:color w:val="000000" w:themeColor="text1"/>
        </w:rPr>
        <w:t>язык»</w:t>
      </w:r>
      <w:r w:rsidRPr="00971A98">
        <w:rPr>
          <w:color w:val="000000" w:themeColor="text1"/>
          <w:spacing w:val="11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10"/>
        </w:rPr>
        <w:t xml:space="preserve"> </w:t>
      </w:r>
      <w:r w:rsidRPr="00971A98">
        <w:rPr>
          <w:color w:val="000000" w:themeColor="text1"/>
        </w:rPr>
        <w:t>др.</w:t>
      </w: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51759" w:rsidRPr="00971A98">
          <w:footerReference w:type="even" r:id="rId7"/>
          <w:footnotePr>
            <w:numRestart w:val="eachPage"/>
          </w:footnotePr>
          <w:pgSz w:w="7830" w:h="12020"/>
          <w:pgMar w:top="620" w:right="580" w:bottom="900" w:left="580" w:header="0" w:footer="709" w:gutter="0"/>
          <w:cols w:space="720"/>
        </w:sectPr>
      </w:pPr>
    </w:p>
    <w:p w:rsidR="00551759" w:rsidRPr="00523503" w:rsidRDefault="00E83EE1" w:rsidP="00551759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lastRenderedPageBreak/>
        <w:pict>
          <v:shape id="docshape161" o:spid="_x0000_s1029" style="position:absolute;left:0;text-align:left;margin-left:56.7pt;margin-top:20.6pt;width:507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" path="m,l10148,e" filled="f" strokecolor="#231f20" strokeweight=".5pt">
            <v:path arrowok="t" o:connecttype="custom" o:connectlocs="0,0;6443980,0" o:connectangles="0,0"/>
            <w10:wrap type="topAndBottom" anchorx="page"/>
          </v:shape>
        </w:pict>
      </w:r>
      <w:r w:rsidR="00551759" w:rsidRPr="005235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СОДЕРЖАНИЕ УЧЕБНОГО ПРЕДМЕТА «МУЗЫКА»</w:t>
      </w:r>
    </w:p>
    <w:p w:rsidR="00551759" w:rsidRPr="00523503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proofErr w:type="gramStart"/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</w:t>
      </w:r>
      <w:proofErr w:type="gramEnd"/>
      <w:r w:rsidRPr="005235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одуль</w:t>
      </w:r>
      <w:proofErr w:type="spellEnd"/>
      <w:r w:rsidRPr="005235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№ 1 «Музыкальная грамота»</w:t>
      </w:r>
    </w:p>
    <w:p w:rsidR="00551759" w:rsidRPr="00971A98" w:rsidRDefault="00551759" w:rsidP="00551759">
      <w:pPr>
        <w:pStyle w:val="a9"/>
        <w:tabs>
          <w:tab w:val="left" w:pos="709"/>
        </w:tabs>
        <w:spacing w:before="59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Данный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модуль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является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вспомогательным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не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может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изучаться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отрыве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от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других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модулей.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Освоение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музыкальной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грамоты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не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является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самоцелью и всегда подчиняется задачам освоения исполнительского, в первую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очередь певческого репертуара, а также задачам воспитания грамотного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слушателя. Распределение ключевых тем модуля в рамках календарно-тематического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планирования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возможно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по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арочному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принципу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либо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на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регулярной основе по 5—10 минут на каждом уроке. Новые понятия и навыки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после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их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освоения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не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исключаются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из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учебной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деятельности,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а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используются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качестве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актуального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знания,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практического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багажа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при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организации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</w:rPr>
        <w:t>работы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над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следующим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музыкальным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материалом.</w:t>
      </w:r>
    </w:p>
    <w:p w:rsidR="00551759" w:rsidRPr="00971A98" w:rsidRDefault="00551759" w:rsidP="00551759">
      <w:pPr>
        <w:pStyle w:val="a9"/>
        <w:tabs>
          <w:tab w:val="left" w:pos="709"/>
        </w:tabs>
        <w:jc w:val="center"/>
        <w:rPr>
          <w:color w:val="000000" w:themeColor="text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551759" w:rsidRPr="00971A98" w:rsidTr="0070468B">
        <w:trPr>
          <w:trHeight w:val="74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199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5"/>
                <w:sz w:val="20"/>
                <w:szCs w:val="20"/>
              </w:rPr>
              <w:lastRenderedPageBreak/>
              <w:t>А)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0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,5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—2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Весь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мир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звучит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шумовые.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Свойства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звука: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высота,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громкость,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длительность,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тембр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шумовыми.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Различение,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качества.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подражание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голосам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природы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использованием шумовых музыкальных инструментов, вокальной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Артикуляционные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упражнения,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использованием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звукоподражательных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элементов,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шумовых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звуков</w:t>
            </w:r>
          </w:p>
        </w:tc>
      </w:tr>
    </w:tbl>
    <w:p w:rsidR="00551759" w:rsidRPr="00971A98" w:rsidRDefault="00551759" w:rsidP="00551759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51759" w:rsidRPr="00971A98" w:rsidSect="004055AC">
          <w:footnotePr>
            <w:numRestart w:val="eachPage"/>
          </w:footnotePr>
          <w:pgSz w:w="12020" w:h="7830" w:orient="landscape"/>
          <w:pgMar w:top="600" w:right="600" w:bottom="280" w:left="1020" w:header="0" w:footer="61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1500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Б)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0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,5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—2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Звукоряд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стан,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скрипичный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ключ.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первой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октавы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 с элементами нотной записи. Различение 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звукоряда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отличие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других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последовательностей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названием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металлофоне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звукоряда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«до».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упражнений,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построенных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звукоряда</w:t>
            </w:r>
          </w:p>
        </w:tc>
      </w:tr>
      <w:tr w:rsidR="00551759" w:rsidRPr="003D4766" w:rsidTr="0070468B">
        <w:trPr>
          <w:trHeight w:val="1692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0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,5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—2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Интона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Выразительные</w:t>
            </w:r>
            <w:proofErr w:type="spellEnd"/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и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изобразительные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интонации</w:t>
            </w:r>
            <w:proofErr w:type="spellEnd"/>
          </w:p>
        </w:tc>
        <w:tc>
          <w:tcPr>
            <w:tcW w:w="5602" w:type="dxa"/>
            <w:tcBorders>
              <w:top w:val="single" w:sz="6" w:space="0" w:color="231F20"/>
              <w:bottom w:val="single" w:sz="4" w:space="0" w:color="auto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 на слух, прослеживание по нотной записи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кратких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интонаций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изобразительного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(ку-ку,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тик-так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др.) и выразительного (просьба, призыв и др.) характера.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Разучивание, исполнение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вокальных упражнений, песен, вокальные и инструментальные импровизации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интонаций.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включающих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примеры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изобразительных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интонаций</w:t>
            </w:r>
          </w:p>
        </w:tc>
      </w:tr>
      <w:tr w:rsidR="00551759" w:rsidRPr="00971A98" w:rsidTr="0070468B">
        <w:trPr>
          <w:trHeight w:val="1110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Г)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Ритм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длинные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короткие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(восьмые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 четвертные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длительности),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такт,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тактовая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черта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 на слух, прослеживание по нотной записи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рисунков,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состоящих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длительностей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пауз.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Исполнение, импровизация с помощью звучащих жестов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(хлопки,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шлепки,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притопы)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и/или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простых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«Ритмическое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эхо»,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прохлопывание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ритмическим карточкам, проговаривание с использованием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ритмослогов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партитуры.</w:t>
            </w:r>
          </w:p>
        </w:tc>
      </w:tr>
      <w:tr w:rsidR="00551759" w:rsidRPr="00971A98" w:rsidTr="0070468B">
        <w:trPr>
          <w:trHeight w:val="954"/>
        </w:trPr>
        <w:tc>
          <w:tcPr>
            <w:tcW w:w="119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Д)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0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,5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—4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Ритмич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е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рисунок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Длительности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половинная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шестнадцатые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51759" w:rsidRPr="003D4766" w:rsidTr="0070468B">
        <w:trPr>
          <w:trHeight w:val="1795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Паузы.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рисунки.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партитура</w:t>
            </w:r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ярко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выраженным ритмическим рисунком, воспроизведение данного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памяти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(хлопками).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(фортепиано, синтезатор, свирель,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блокфлейта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мелодика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 др.)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остинатных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формул, состоящих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длительностей</w:t>
            </w:r>
          </w:p>
        </w:tc>
      </w:tr>
      <w:tr w:rsidR="00551759" w:rsidRPr="003D4766" w:rsidTr="0070468B">
        <w:trPr>
          <w:trHeight w:val="344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Е)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0,5—2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уч.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Размер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Равномерная пульса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ция.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слабые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Размеры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2/4, 3/4,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4/4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упражнения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ровную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пульсацию,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выделение сильных долей в размерах 2/4, 3/4, 4/4 (звучащими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жестами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размеров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2/4,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3/4,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4/4.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 вокальных упражнений, песен в размерах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2/4,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3/4,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4/4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хлопками-акцентами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сильную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долю,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элементарными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дирижёрскими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жестами.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ярко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выраженным музыкальным размером, танцевальные, двигательные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музыку.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размерах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2/4,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3/4,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4/4.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заданном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размере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971A98" w:rsidTr="0070468B">
        <w:trPr>
          <w:trHeight w:val="41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5"/>
                <w:sz w:val="20"/>
                <w:szCs w:val="20"/>
              </w:rPr>
              <w:lastRenderedPageBreak/>
              <w:t>Ж)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1—4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Темп,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тембр.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Динамика (форте,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пиано,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крещендо,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диминуэндо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др.).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Штрихи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стаккато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легато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акцент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элементами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специальными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терминами, их обозначением в нотной записи.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изученных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восприятии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Наблюдение за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изменением 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образа при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изменении элементов музыкального языка (как меняется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изменении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темпа,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динамики,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штрихов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д.).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упражнений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песен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ярко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выраженными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динамическими,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темповыми,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штриховыми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красками.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Использование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определённого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настроения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импровизациях.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ярко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выраженными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динамическими,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темповыми,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штриховыми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красками.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Исполнительская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интерпретация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изменения.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музыкального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словаря</w:t>
            </w:r>
            <w:proofErr w:type="spellEnd"/>
          </w:p>
        </w:tc>
      </w:tr>
      <w:tr w:rsidR="00551759" w:rsidRPr="003D4766" w:rsidTr="0070468B">
        <w:trPr>
          <w:trHeight w:val="1145"/>
        </w:trPr>
        <w:tc>
          <w:tcPr>
            <w:tcW w:w="119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1—2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Высота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звуков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Регистры.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певческого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диапазо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Расположение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 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клавиатуре.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альтерации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Освоение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понятий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proofErr w:type="spellStart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выше-ниже</w:t>
            </w:r>
            <w:proofErr w:type="spellEnd"/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принадлежности звуков к одному из регистров. Просле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живание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нотной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отдельных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мотивов,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фрагментов знакомых песен, вычленение знакомых нот, знаков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альтерации.</w:t>
            </w:r>
          </w:p>
        </w:tc>
      </w:tr>
      <w:tr w:rsidR="00551759" w:rsidRPr="003D4766" w:rsidTr="0070468B">
        <w:trPr>
          <w:trHeight w:val="1361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диезы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бемоли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бекары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Наблюдение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изменением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изменении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регистра.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кратких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нотам.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упражнений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виртуальной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клавиатуре</w:t>
            </w:r>
          </w:p>
        </w:tc>
      </w:tr>
      <w:tr w:rsidR="00551759" w:rsidRPr="003D4766" w:rsidTr="0070468B">
        <w:trPr>
          <w:trHeight w:val="277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t>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1—2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Мелодия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Мотив,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фраза.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Поступенное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плавное движение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скачки.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Мелодический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рисунок</w:t>
            </w:r>
            <w:proofErr w:type="spell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 на слух, прослеживание по нотной записи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рисунков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поступенным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плавным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движением,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скачками,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остановками.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Исполнение, импровизация (вокальная или на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звуковысотных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музыкальных инструментах) различных мелодических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рисунков.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Нахождение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нотам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границ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музыкальной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фразы,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мотива.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Обнаружение повторяющихся и неповторяющихся мотивов,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фраз,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похожих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друг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друга.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виртуальной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клавиатуре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кратких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нотам</w:t>
            </w:r>
          </w:p>
        </w:tc>
      </w:tr>
      <w:tr w:rsidR="00551759" w:rsidRPr="003D4766" w:rsidTr="0070468B">
        <w:trPr>
          <w:trHeight w:val="216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t>К)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1—2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Сопрово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ждение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Аккомпанемент.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Остинато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Вступление,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заключение,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проигрыш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 на слух, прослеживание по нотной записи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главного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голоса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сопровождения.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Различение,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характеристика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особенностей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главного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голоса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сопровождения.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Показ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движения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главного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голоса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аккомпанемента.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Различение простейших элементов музыкальной формы: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вступление,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заключение,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проигрыш.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Составление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наглядной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графической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схемы.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Импровизация ритмического аккомпанемента к знакомой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песне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(звучащими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жестами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ударных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инструментах).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1556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сочинение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вступления,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заключения,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проигрыша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попевке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звуковысотных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простейшего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сопровождения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бурдонный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бас,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остинато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</w:p>
        </w:tc>
      </w:tr>
      <w:tr w:rsidR="00551759" w:rsidRPr="003D4766" w:rsidTr="0070468B">
        <w:trPr>
          <w:trHeight w:val="1755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0"/>
                <w:sz w:val="20"/>
                <w:szCs w:val="20"/>
              </w:rPr>
              <w:t>Л)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1—2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Песня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Куплетная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Запев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припев</w:t>
            </w:r>
            <w:proofErr w:type="spell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Знакомство со строением куплетной формы. Составление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наглядной буквенной или графической схемы куплетной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формы.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написанных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куплетной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форме.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Различение куплетной формы при слушании незнакомых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Импровизация,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сочинение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новых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куплетов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знакомой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песне</w:t>
            </w:r>
          </w:p>
        </w:tc>
      </w:tr>
      <w:tr w:rsidR="00551759" w:rsidRPr="00971A98" w:rsidTr="0070468B">
        <w:trPr>
          <w:trHeight w:val="195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М)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1—2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Лад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Понятие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лада.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Семиступенные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лады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мажор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минор.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Краска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звучания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Ступеневый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состав</w:t>
            </w:r>
            <w:proofErr w:type="spell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ладового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наклонения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«Солнышко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туча».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Наблюдение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изменением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изменении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лада.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Распевания,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вокальные упражнения, построенные на чередовании мажора 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минора.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ярко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выраженной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ладовой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окраской.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Импровизация, сочинение в заданном ладу.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нотах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ладах</w:t>
            </w:r>
            <w:proofErr w:type="spellEnd"/>
          </w:p>
        </w:tc>
      </w:tr>
      <w:tr w:rsidR="00551759" w:rsidRPr="003D4766" w:rsidTr="0070468B">
        <w:trPr>
          <w:trHeight w:val="1573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lastRenderedPageBreak/>
              <w:t>Н)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1—2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Пента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тоника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Пентатоника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пятиступенный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лад,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распространённый</w:t>
            </w:r>
            <w:r w:rsidRPr="006A36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многих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народов</w:t>
            </w:r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инструментальных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написанных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пентатонике.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чёрных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фортепиано.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пентатонном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ладу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других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музыкальных инструментах (свирель,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блокфлейта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штабшпили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съёмными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пластинами)</w:t>
            </w:r>
          </w:p>
        </w:tc>
      </w:tr>
      <w:tr w:rsidR="00551759" w:rsidRPr="003D4766" w:rsidTr="0070468B">
        <w:trPr>
          <w:trHeight w:val="2384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1—2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в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разных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октавах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Ноты второй и малой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октавы.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Басовый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ключ</w:t>
            </w:r>
            <w:proofErr w:type="spell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записью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второй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малой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октаве.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Прослеживание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небольших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соответствующем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диапазоне.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Сравнение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одной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записанной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октавах.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 на слух, в какой октаве звучит музыкальный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виртуальной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клавиатуре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кратких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нотам</w:t>
            </w:r>
          </w:p>
        </w:tc>
      </w:tr>
      <w:tr w:rsidR="00551759" w:rsidRPr="003D4766" w:rsidTr="0070468B">
        <w:trPr>
          <w:trHeight w:val="1161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t>П)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0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,5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—1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Дополни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обозначения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нотах</w:t>
            </w: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Реприза, фермата,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вольта,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украшения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(трели,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форшлаги)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 с дополнительными элементами нотной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которых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присутствуют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данные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элементы</w:t>
            </w:r>
          </w:p>
        </w:tc>
      </w:tr>
      <w:tr w:rsidR="00551759" w:rsidRPr="00971A98" w:rsidTr="0070468B">
        <w:trPr>
          <w:trHeight w:val="714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w w:val="115"/>
                <w:sz w:val="20"/>
                <w:szCs w:val="20"/>
              </w:rPr>
              <w:t>Р)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рисунки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размере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6/8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Размер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6/8.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точкой.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Шестнадцатые.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Пунктирный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ритм</w:t>
            </w:r>
            <w:proofErr w:type="spell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прослеживание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рисунков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размере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6/8.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Исполнение, импровизация с помощью звучащих жестов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(хлопки,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шлепки,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притопы)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и/или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инструментов.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«Ритмическое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эхо»,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прохлопывание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proofErr w:type="gramEnd"/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2032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ритмическим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карточкам,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проговаривание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ритмослогами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партитуры.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ярко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выраже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ным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ритмическим рисунком, воспроизведение данного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памяти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(хлопками).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аккомпанементов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размере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6/8</w:t>
            </w:r>
          </w:p>
        </w:tc>
      </w:tr>
      <w:tr w:rsidR="00551759" w:rsidRPr="003D4766" w:rsidTr="0070468B">
        <w:trPr>
          <w:trHeight w:val="1618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Тональность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Гамма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Тоника, тональность.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ключе.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Мажорные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минор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тональности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(до 2—3 знаков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ключе)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устойчивых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«устой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неустой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упражнений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гамм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названием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прослеживание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нотам.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Освоение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понятия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«тоника».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Упражнение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допевание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неполной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фразы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тоники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«Закончи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музыкальную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фразу».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заданной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тональности</w:t>
            </w:r>
          </w:p>
        </w:tc>
      </w:tr>
      <w:tr w:rsidR="00551759" w:rsidRPr="00971A98" w:rsidTr="0070468B">
        <w:trPr>
          <w:trHeight w:val="161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5"/>
                <w:sz w:val="20"/>
                <w:szCs w:val="20"/>
              </w:rPr>
              <w:t>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Интер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валы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Понятие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интервала.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полутон.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Консонансы: терция, кварта,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квинта,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секста,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октава.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Диссонансы: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секунда, септима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Освоение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понятия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«интервал».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Анализ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ступеневого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состава мажорной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минорной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гаммы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(тон-полутон).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Различение на слух диссонансов и консонансов, параллельного движения двух голосов в октаву, терцию, сексту.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Подбор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эпитетов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краски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интервалов.</w:t>
            </w:r>
          </w:p>
        </w:tc>
      </w:tr>
      <w:tr w:rsidR="00551759" w:rsidRPr="003D4766" w:rsidTr="0070468B">
        <w:trPr>
          <w:trHeight w:val="1826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ярко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выраженной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характерной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интерваликой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 мелодическом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движении.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Элементы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двухголосия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Досочинение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простой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подголоска,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повторяющего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голос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терцию,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октаву.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Сочинение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аккомпанемента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основе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движения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квинта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октавами</w:t>
            </w:r>
          </w:p>
        </w:tc>
      </w:tr>
      <w:tr w:rsidR="00551759" w:rsidRPr="003D4766" w:rsidTr="0070468B">
        <w:trPr>
          <w:trHeight w:val="2236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0"/>
                <w:sz w:val="20"/>
                <w:szCs w:val="20"/>
              </w:rPr>
              <w:t>У)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Гармония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Аккорд.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Трезвучие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мажорное и минорное. Понятие фактуры. Фактуры аккомпанемента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басаккорд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аккордо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вая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арпеджио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интервалов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аккордов.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мажорных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минорных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аккордов.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мелодическим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движением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аккордов.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упражнения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элементами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трёхголосия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 на слух типа фактуры аккомпанемента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исполняемых песен, прослушанных инструментальных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Сочинение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аккордового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аккомпанемента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песни</w:t>
            </w:r>
          </w:p>
        </w:tc>
      </w:tr>
      <w:tr w:rsidR="00551759" w:rsidRPr="003D4766" w:rsidTr="0070468B">
        <w:trPr>
          <w:trHeight w:val="2233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5"/>
                <w:sz w:val="20"/>
                <w:szCs w:val="20"/>
              </w:rPr>
              <w:t>Ф)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Контраст и повтор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принципы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строения музыкального произведения.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Двухчастная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трёхчастная и трёхчастная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репризная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форма.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Рондо: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рефрен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эпизоды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 со строением музыкального произведения,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понятиями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двухчастной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трёхчастной формы, рондо.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формы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строения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 слух. Составление наглядной буквенной или графической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схемы.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написанных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двухчастной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трёхчастной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форме.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Коллективная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форме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рондо,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трёхчастной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репризной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форме.</w:t>
            </w:r>
          </w:p>
        </w:tc>
      </w:tr>
    </w:tbl>
    <w:p w:rsidR="00551759" w:rsidRPr="00171100" w:rsidRDefault="00551759" w:rsidP="00551759">
      <w:pPr>
        <w:pStyle w:val="a9"/>
        <w:tabs>
          <w:tab w:val="left" w:pos="709"/>
        </w:tabs>
        <w:jc w:val="center"/>
        <w:rPr>
          <w:i/>
          <w:color w:val="000000" w:themeColor="text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553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художественных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композиций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(рисунок,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аппликация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др.)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законам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формы</w:t>
            </w:r>
          </w:p>
        </w:tc>
      </w:tr>
      <w:tr w:rsidR="00551759" w:rsidRPr="003D4766" w:rsidTr="0070468B">
        <w:trPr>
          <w:trHeight w:val="1750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0"/>
                <w:sz w:val="20"/>
                <w:szCs w:val="20"/>
              </w:rPr>
              <w:t>Х)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Вариации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Варьирование как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принцип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развития.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Тема.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Вариации</w:t>
            </w:r>
            <w:proofErr w:type="spell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произведений,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сочинённых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форме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вариаций.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Наблюдение за развитием, изменением основной темы.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Составление наглядной буквенной или графической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схемы.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ритмической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партитуры,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построенной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принципу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вариаций.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Коллективная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форме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вариаций</w:t>
            </w:r>
          </w:p>
        </w:tc>
      </w:tr>
    </w:tbl>
    <w:p w:rsidR="00551759" w:rsidRPr="00971A98" w:rsidRDefault="00551759" w:rsidP="00551759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51759" w:rsidRPr="00971A98">
          <w:footerReference w:type="even" r:id="rId8"/>
          <w:footnotePr>
            <w:numRestart w:val="eachPage"/>
          </w:footnotePr>
          <w:pgSz w:w="12020" w:h="7830" w:orient="landscape"/>
          <w:pgMar w:top="640" w:right="600" w:bottom="280" w:left="1020" w:header="0" w:footer="0" w:gutter="0"/>
          <w:cols w:space="720"/>
        </w:sectPr>
      </w:pPr>
    </w:p>
    <w:p w:rsidR="00551759" w:rsidRPr="006A3606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A36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Модуль № 2 «Народная музыка России»</w:t>
      </w:r>
    </w:p>
    <w:p w:rsidR="00551759" w:rsidRPr="00971A98" w:rsidRDefault="00551759" w:rsidP="00551759">
      <w:pPr>
        <w:pStyle w:val="a9"/>
        <w:tabs>
          <w:tab w:val="left" w:pos="709"/>
        </w:tabs>
        <w:spacing w:before="58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Данный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модуль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является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одним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из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наиболее</w:t>
      </w:r>
      <w:r w:rsidRPr="00971A98">
        <w:rPr>
          <w:color w:val="000000" w:themeColor="text1"/>
          <w:spacing w:val="-8"/>
        </w:rPr>
        <w:t xml:space="preserve"> </w:t>
      </w:r>
      <w:proofErr w:type="gramStart"/>
      <w:r w:rsidRPr="00971A98">
        <w:rPr>
          <w:color w:val="000000" w:themeColor="text1"/>
        </w:rPr>
        <w:t>значимых</w:t>
      </w:r>
      <w:proofErr w:type="gramEnd"/>
      <w:r w:rsidRPr="00971A98">
        <w:rPr>
          <w:color w:val="000000" w:themeColor="text1"/>
        </w:rPr>
        <w:t>.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Цели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воспитания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</w:rPr>
        <w:t>национальной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гражданской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идентичности,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а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также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принцип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«вхождения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музыку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от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родного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порога»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предполагают,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что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отправной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точкой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для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освоения всего богатства и разнообразия музыки должна быть музыкальная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  <w:w w:val="95"/>
        </w:rPr>
        <w:t>культура родного края, своего народа, других народов нашей страны. Необходимо обеспечить глубокое и содержательное освоение основ традиционно</w:t>
      </w:r>
      <w:r w:rsidRPr="00971A98">
        <w:rPr>
          <w:color w:val="000000" w:themeColor="text1"/>
        </w:rPr>
        <w:t>го фольклора, отталкиваясь в первую очередь от материнского и детского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  <w:w w:val="95"/>
        </w:rPr>
        <w:t>фольклора, календарных обрядов и праздников. Особое внимание необходимо уделить подлинному, аутентичному звучанию народной музыки, научить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детей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отличать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настоящую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народную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музыку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от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эстрадных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шоу-программ,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</w:rPr>
        <w:t>эксплуатирующих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фольклорный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колорит.</w:t>
      </w:r>
    </w:p>
    <w:p w:rsidR="00551759" w:rsidRPr="00971A98" w:rsidRDefault="00551759" w:rsidP="00551759">
      <w:pPr>
        <w:pStyle w:val="a9"/>
        <w:tabs>
          <w:tab w:val="left" w:pos="709"/>
        </w:tabs>
        <w:jc w:val="center"/>
        <w:rPr>
          <w:color w:val="000000" w:themeColor="text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551759" w:rsidRPr="00971A98" w:rsidTr="0070468B">
        <w:trPr>
          <w:trHeight w:val="74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220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5"/>
                <w:sz w:val="20"/>
                <w:szCs w:val="20"/>
              </w:rPr>
              <w:lastRenderedPageBreak/>
              <w:t>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1—2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кото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ром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ты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живёшь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малой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Родины.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обряды, 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образцов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традиционного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своей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местности,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своей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малой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родине,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композиторов-земляков.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Диалог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традициях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своего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видеофильма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культуре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краеведческого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музея.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этнографического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концерта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28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Б)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фольклор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Русские народные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(трудовые,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солдатские,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хороводные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др.).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Детский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фольклор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заклички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потешки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считалки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прибаутки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Участие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коллективной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традиционной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игре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2"/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Сочинение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текстов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игрового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детского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Ритмическая импровизация, сочинение аккомпанемента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изученным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песням.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(фортепиано,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синтезатор,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свирель,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блокфлейта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 др.) мелодий народных песен, прослеживание мелодии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записи</w:t>
            </w:r>
          </w:p>
        </w:tc>
      </w:tr>
      <w:tr w:rsidR="00551759" w:rsidRPr="003D4766" w:rsidTr="0070468B">
        <w:trPr>
          <w:trHeight w:val="2433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народные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Народные музыкальные инструменты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(балалайка,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рожок,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свирель,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гусли,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гармонь,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ложки).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Инструментальные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наигрыши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Плясовые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мелодии</w:t>
            </w:r>
            <w:proofErr w:type="spell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внешним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видом,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особенностями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исполнения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тембров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инструментов.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Классификация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группы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духовых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ударных,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струнных.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Музыкальная викторина на знание тембров народных инструментов.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Двигательная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импровизация-подражание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 фортепианных пьес композиторов, 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которых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присутствуют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звукоизобразительные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элементы,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подражание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голосам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инструментов.</w:t>
            </w:r>
          </w:p>
        </w:tc>
      </w:tr>
      <w:tr w:rsidR="00551759" w:rsidRPr="003D4766" w:rsidTr="0070468B">
        <w:trPr>
          <w:trHeight w:val="1153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видеофильма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краеведческого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музея.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Освоение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простейших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навыков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свирели,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ложках</w:t>
            </w:r>
          </w:p>
        </w:tc>
      </w:tr>
      <w:tr w:rsidR="00551759" w:rsidRPr="003D4766" w:rsidTr="0070468B">
        <w:trPr>
          <w:trHeight w:val="25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t>Г)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Сказки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мифы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легенды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Народные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сказители.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сказания,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былины.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Эпос народов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России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3"/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Сказки и легенды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музыке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музыкантах</w:t>
            </w:r>
            <w:proofErr w:type="spell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манерой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сказывания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нараспев.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сказок, былин, эпических сказаний, рассказываемых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нараспев.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инструментальной музыке определение на слух 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интонаций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речитативного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Создание иллюстраций к прослушанным музыкальным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литературным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произведениям.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мультфильмов,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былин,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сказаний.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Речитативная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чтение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нараспев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фрагмен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сказки,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былины</w:t>
            </w:r>
          </w:p>
        </w:tc>
      </w:tr>
      <w:tr w:rsidR="00551759" w:rsidRPr="003D4766" w:rsidTr="0070468B">
        <w:trPr>
          <w:trHeight w:val="114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Д)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2—4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фольклора</w:t>
            </w: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всех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народов: лирические,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трудовые,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колыбельные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танцы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контрастных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жанров: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колыбельная,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трудовая,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лирическая,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плясовая.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Определение, характеристика типичных элементов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(темп,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динамика</w:t>
            </w:r>
            <w:proofErr w:type="gramEnd"/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др.),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состава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исполнителей.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2744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пляски.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Традиционные 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тембра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отнесение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одной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групп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духовые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ударные,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струнные).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относящихся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Российской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Федерации.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сочинение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аккомпанементов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(звучащими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жестами,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см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 выше) мелодий народных песен, прослеживание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записи</w:t>
            </w:r>
          </w:p>
        </w:tc>
      </w:tr>
      <w:tr w:rsidR="00551759" w:rsidRPr="003D4766" w:rsidTr="0070468B">
        <w:trPr>
          <w:trHeight w:val="2535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Е)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Народные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праздники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Обряды,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хороводы,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празднич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символика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примере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одного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нескольких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праздников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4"/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праздничными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обычаями,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обрядами,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бытовавшими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ранее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сохранившимися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сегодня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народностей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Российской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Федерации.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Разучивание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песен,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реконструкция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фрагмента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обряда,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участие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коллективной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традиционной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игре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5"/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фильма/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мультфильма,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рассказывающего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символике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праздника.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 театра, театрализованного представления.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Участие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гуляньях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улицах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города,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посёлка</w:t>
            </w:r>
          </w:p>
        </w:tc>
      </w:tr>
      <w:tr w:rsidR="00551759" w:rsidRPr="00971A98" w:rsidTr="0070468B">
        <w:trPr>
          <w:trHeight w:val="1503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5"/>
                <w:sz w:val="20"/>
                <w:szCs w:val="20"/>
              </w:rPr>
              <w:lastRenderedPageBreak/>
              <w:t>Ж)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артисты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народный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театр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Скоморохи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Ярмарочный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балаган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Вертеп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 учебных, справочных текстов по теме. Диалог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учителем.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скоморошин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фильма/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мультфильма,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Творческий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проект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театрализованная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постановка</w:t>
            </w:r>
          </w:p>
        </w:tc>
      </w:tr>
      <w:tr w:rsidR="00551759" w:rsidRPr="003D4766" w:rsidTr="0070468B">
        <w:trPr>
          <w:trHeight w:val="2082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З)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2—8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Фольклор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народов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традиции, особенно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народной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республик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Российской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Федерации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6"/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Жанры, интонации,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музыканты-исполнители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 с особенностями музыкального фольклора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различных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народностей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Российской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Федерации.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Опреде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черт,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характеристика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типичных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(ритм,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лад,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интонации).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танцев,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аккомпанементов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 народных песен, прослеживание мелодии 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записи.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ru-RU"/>
              </w:rPr>
              <w:t>№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753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Творческие,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исследовательские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проекты,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фестивали,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посвящённые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музыкальному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творчеству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России</w:t>
            </w:r>
          </w:p>
        </w:tc>
      </w:tr>
      <w:tr w:rsidR="00551759" w:rsidRPr="003D4766" w:rsidTr="0070468B">
        <w:trPr>
          <w:trHeight w:val="3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lastRenderedPageBreak/>
              <w:t>И)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2—8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творчестве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професси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ональных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музыкантов</w:t>
            </w: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Собиратели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Народные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мелодии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обработке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Народные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жанры,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интонации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как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основа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творчества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Диалог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значении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фольклористики.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учебных,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популярных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текстов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собирателях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 музыки, созданной композиторами на основе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народных жанров и интонаций. Определение приёмов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обработки,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развития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 исполнение народных песен в композиторской обработке. Сравнение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звучания одних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 тех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 в народном и композиторском варианте. Обсуж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аргументированных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оценочных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суждений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основе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сравнения.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Аналогии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изобразительным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искусством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сравнение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фотографий подлинных образцов народных промыслов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(гжель,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хохлома,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городецкая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роспись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д.)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ством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современных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художников,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модельеров,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дизайнеров,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работающих 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соответствующих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техниках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росписи</w:t>
            </w:r>
          </w:p>
        </w:tc>
      </w:tr>
    </w:tbl>
    <w:p w:rsidR="00551759" w:rsidRPr="00971A98" w:rsidRDefault="00551759" w:rsidP="00551759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51759" w:rsidRPr="00971A98">
          <w:footerReference w:type="even" r:id="rId9"/>
          <w:footnotePr>
            <w:numRestart w:val="eachPage"/>
          </w:footnotePr>
          <w:pgSz w:w="12020" w:h="7830" w:orient="landscape"/>
          <w:pgMar w:top="640" w:right="600" w:bottom="280" w:left="1020" w:header="0" w:footer="0" w:gutter="0"/>
          <w:cols w:space="720"/>
        </w:sectPr>
      </w:pPr>
    </w:p>
    <w:p w:rsidR="00551759" w:rsidRPr="006A3606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A36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Модуль № 3 «Музыка народов мира»</w:t>
      </w:r>
    </w:p>
    <w:p w:rsidR="00551759" w:rsidRPr="00971A98" w:rsidRDefault="00551759" w:rsidP="00551759">
      <w:pPr>
        <w:pStyle w:val="a9"/>
        <w:tabs>
          <w:tab w:val="left" w:pos="709"/>
        </w:tabs>
        <w:spacing w:before="58"/>
        <w:ind w:firstLine="567"/>
        <w:rPr>
          <w:color w:val="000000" w:themeColor="text1"/>
        </w:rPr>
      </w:pPr>
      <w:r w:rsidRPr="00971A98">
        <w:rPr>
          <w:color w:val="000000" w:themeColor="text1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 Б. </w:t>
      </w:r>
      <w:proofErr w:type="spellStart"/>
      <w:r w:rsidRPr="00971A98">
        <w:rPr>
          <w:color w:val="000000" w:themeColor="text1"/>
        </w:rPr>
        <w:t>Кабалевским</w:t>
      </w:r>
      <w:proofErr w:type="spellEnd"/>
      <w:r w:rsidRPr="00971A98">
        <w:rPr>
          <w:color w:val="000000" w:themeColor="text1"/>
        </w:rPr>
        <w:t xml:space="preserve"> во второй половине ХХ века, остаётся по-прежнему актуальным.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  <w:w w:val="95"/>
        </w:rPr>
        <w:t>Интонационная и жанровая близость русского, украинского и белорусского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фольклора,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межнациональные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семьи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кавказскими,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среднеазиатскими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корнями — это реальная картина культурного разнообразия, сохраняющегося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10"/>
        </w:rPr>
        <w:t xml:space="preserve"> </w:t>
      </w:r>
      <w:r w:rsidRPr="00971A98">
        <w:rPr>
          <w:color w:val="000000" w:themeColor="text1"/>
        </w:rPr>
        <w:t>современной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России.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  <w:w w:val="95"/>
        </w:rPr>
        <w:t>Не менее важным фактором является принципиальная многомерность со</w:t>
      </w:r>
      <w:r w:rsidRPr="00971A98">
        <w:rPr>
          <w:color w:val="000000" w:themeColor="text1"/>
        </w:rPr>
        <w:t>временной культуры, вбирающей в себя национальные традиции и стили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народов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всего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мира.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Изучение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данного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модуля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начальной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школе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соответствует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не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только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современному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облику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музыкального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искусства,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но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прин</w:t>
      </w:r>
      <w:r w:rsidRPr="00971A98">
        <w:rPr>
          <w:color w:val="000000" w:themeColor="text1"/>
          <w:spacing w:val="-1"/>
        </w:rPr>
        <w:t>ципиальным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  <w:spacing w:val="-1"/>
        </w:rPr>
        <w:t>установкам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  <w:spacing w:val="-1"/>
        </w:rPr>
        <w:t>концепции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базовых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национальных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ценностей.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Понимание и принятие через освоение произведений искусства — наиболее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  <w:w w:val="95"/>
        </w:rPr>
        <w:t>эффективный способ предупреждения этнических и расовых предрассудков,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воспитания</w:t>
      </w:r>
      <w:r w:rsidRPr="00971A98">
        <w:rPr>
          <w:color w:val="000000" w:themeColor="text1"/>
          <w:spacing w:val="2"/>
        </w:rPr>
        <w:t xml:space="preserve"> </w:t>
      </w:r>
      <w:r w:rsidRPr="00971A98">
        <w:rPr>
          <w:color w:val="000000" w:themeColor="text1"/>
        </w:rPr>
        <w:t>уважения</w:t>
      </w:r>
      <w:r w:rsidRPr="00971A98">
        <w:rPr>
          <w:color w:val="000000" w:themeColor="text1"/>
          <w:spacing w:val="2"/>
        </w:rPr>
        <w:t xml:space="preserve"> </w:t>
      </w:r>
      <w:r w:rsidRPr="00971A98">
        <w:rPr>
          <w:color w:val="000000" w:themeColor="text1"/>
        </w:rPr>
        <w:t>к</w:t>
      </w:r>
      <w:r w:rsidRPr="00971A98">
        <w:rPr>
          <w:color w:val="000000" w:themeColor="text1"/>
          <w:spacing w:val="2"/>
        </w:rPr>
        <w:t xml:space="preserve"> </w:t>
      </w:r>
      <w:r w:rsidRPr="00971A98">
        <w:rPr>
          <w:color w:val="000000" w:themeColor="text1"/>
        </w:rPr>
        <w:t>представителям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других</w:t>
      </w:r>
      <w:r w:rsidRPr="00971A98">
        <w:rPr>
          <w:color w:val="000000" w:themeColor="text1"/>
          <w:spacing w:val="2"/>
        </w:rPr>
        <w:t xml:space="preserve"> </w:t>
      </w:r>
      <w:r w:rsidRPr="00971A98">
        <w:rPr>
          <w:color w:val="000000" w:themeColor="text1"/>
        </w:rPr>
        <w:t>народов</w:t>
      </w:r>
      <w:r w:rsidRPr="00971A98">
        <w:rPr>
          <w:color w:val="000000" w:themeColor="text1"/>
          <w:spacing w:val="2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религий.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0"/>
        <w:ind w:firstLine="567"/>
        <w:rPr>
          <w:color w:val="000000" w:themeColor="text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4185"/>
        <w:gridCol w:w="3628"/>
      </w:tblGrid>
      <w:tr w:rsidR="00551759" w:rsidRPr="00971A98" w:rsidTr="0070468B">
        <w:trPr>
          <w:trHeight w:val="74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971A98" w:rsidTr="0070468B">
        <w:trPr>
          <w:trHeight w:val="989"/>
        </w:trPr>
        <w:tc>
          <w:tcPr>
            <w:tcW w:w="119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5"/>
                <w:sz w:val="20"/>
                <w:szCs w:val="20"/>
              </w:rPr>
              <w:lastRenderedPageBreak/>
              <w:t>А)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наших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соседей</w:t>
            </w:r>
            <w:proofErr w:type="spellEnd"/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Белоруссии,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Украины,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Прибалтики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(песни, танцы, обычаи, 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инструменты)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 с особенностями музыкального фольклора народов других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стран. Определение характерных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черт,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типичных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proofErr w:type="gramEnd"/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4185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3628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1377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Б)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Кавказские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ритмы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footnoteReference w:id="7"/>
            </w:r>
          </w:p>
        </w:tc>
        <w:tc>
          <w:tcPr>
            <w:tcW w:w="4185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народные инструменты и жанры. Композиторы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музыканты-исполнители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Грузии,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Армении,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Азербайджана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8"/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Близость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музыкальной культуры этих стран с российскими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республиками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Северного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Кавказа</w:t>
            </w:r>
          </w:p>
        </w:tc>
        <w:tc>
          <w:tcPr>
            <w:tcW w:w="3628" w:type="dxa"/>
            <w:vMerge w:val="restart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(ритм,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лад,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интонации).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 с внешним видом,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особенностями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исполнения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тембров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Классификация на группы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духовых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ударных,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струнных.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Музыкальная викторина на знание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тембров народных инструментов.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Двигательная 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 импровизация-подражание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Сравнение интонаций, жанров,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ладов,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инструментов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других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фольклорными элементами народов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 и исполнение песен,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танцев, сочинение, 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аккомпанементов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 ним (с помощью звучащих жестов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духовых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народных</w:t>
            </w:r>
          </w:p>
        </w:tc>
      </w:tr>
      <w:tr w:rsidR="00551759" w:rsidRPr="00971A98" w:rsidTr="0070468B">
        <w:trPr>
          <w:trHeight w:val="759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народов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3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Европы</w:t>
            </w:r>
            <w:proofErr w:type="spellEnd"/>
          </w:p>
        </w:tc>
        <w:tc>
          <w:tcPr>
            <w:tcW w:w="4185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Танцевальный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европейских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народов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footnoteReference w:id="9"/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Канон.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Странствую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щие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музыканты.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Карнавал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51759" w:rsidRPr="00971A98" w:rsidTr="0070468B">
        <w:trPr>
          <w:trHeight w:val="1169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lastRenderedPageBreak/>
              <w:t>Г)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Испании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Латинской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Америки</w:t>
            </w:r>
          </w:p>
        </w:tc>
        <w:tc>
          <w:tcPr>
            <w:tcW w:w="4185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Фламенко.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Искусство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гитаре,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кастаньеты,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латиноамериканские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ударные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Танцевальные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жанры</w:t>
            </w:r>
            <w:proofErr w:type="spellEnd"/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0"/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Профессиональные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композиторы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исполнители</w:t>
            </w:r>
            <w:proofErr w:type="spellEnd"/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1"/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51759" w:rsidRPr="00971A98" w:rsidTr="0070468B">
        <w:trPr>
          <w:trHeight w:val="964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Д)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США</w:t>
            </w:r>
          </w:p>
        </w:tc>
        <w:tc>
          <w:tcPr>
            <w:tcW w:w="4185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Смешение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культур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Северной Америки.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Африканские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трудовые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негров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Спиричуэлс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Джаз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Творчество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Гершвина</w:t>
            </w:r>
            <w:proofErr w:type="spellEnd"/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51759" w:rsidRPr="003D4766" w:rsidTr="0070468B">
        <w:trPr>
          <w:trHeight w:val="964"/>
        </w:trPr>
        <w:tc>
          <w:tcPr>
            <w:tcW w:w="119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Е)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Японии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Китая</w:t>
            </w:r>
            <w:proofErr w:type="spellEnd"/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Древние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культуры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стран Юго-Восточной Азии. Императорские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церемонии,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Пентатоника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51759" w:rsidRPr="003D4766" w:rsidTr="0070468B">
        <w:trPr>
          <w:trHeight w:val="1309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5"/>
                <w:sz w:val="20"/>
                <w:szCs w:val="20"/>
              </w:rPr>
              <w:t>Ж)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Средней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3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Азии</w:t>
            </w:r>
            <w:proofErr w:type="spellEnd"/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2"/>
            </w:r>
          </w:p>
        </w:tc>
        <w:tc>
          <w:tcPr>
            <w:tcW w:w="4185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 традиции и праздники,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народные инструменты и современные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Казахстана,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Киргизии,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</w:t>
            </w:r>
            <w:proofErr w:type="spellEnd"/>
          </w:p>
        </w:tc>
        <w:tc>
          <w:tcPr>
            <w:tcW w:w="3628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мелодий, прослеживание их 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Творческие,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исследовательские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проекты,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фестивали,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посвящённые музыкальной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культуре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мира</w:t>
            </w:r>
          </w:p>
        </w:tc>
      </w:tr>
      <w:tr w:rsidR="00551759" w:rsidRPr="003D4766" w:rsidTr="0070468B">
        <w:trPr>
          <w:trHeight w:val="921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З)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Певец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своего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0"/>
                <w:szCs w:val="20"/>
              </w:rPr>
              <w:t>народа</w:t>
            </w:r>
            <w:proofErr w:type="spellEnd"/>
          </w:p>
        </w:tc>
        <w:tc>
          <w:tcPr>
            <w:tcW w:w="4185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Интонации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народной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творчестве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зарубежных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ярких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представителей национального 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стиля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своей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страны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13"/>
            </w:r>
          </w:p>
        </w:tc>
        <w:tc>
          <w:tcPr>
            <w:tcW w:w="3628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творчеством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компози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торов.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Сравнение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сочинений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народной музыкой. 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формы,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принципа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развития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фольк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лорного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4185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3628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2753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t>И)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Диалог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8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0"/>
                <w:szCs w:val="20"/>
              </w:rPr>
              <w:t>культур</w:t>
            </w:r>
            <w:proofErr w:type="spellEnd"/>
          </w:p>
        </w:tc>
        <w:tc>
          <w:tcPr>
            <w:tcW w:w="4185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Культурные связи между музыкантами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стран.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интонации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фольклора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других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стран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отечественных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зарубежных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других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культур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</w:t>
            </w:r>
            <w:proofErr w:type="gramEnd"/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цитаты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творчестве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зарубежных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композиторов)</w:t>
            </w:r>
          </w:p>
        </w:tc>
        <w:tc>
          <w:tcPr>
            <w:tcW w:w="3628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 материала.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Вокализация наиболее ярких тем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сочинений.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доступных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сочинений.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духовых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инструментах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прослеживание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Творческие,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исследовательские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проекты,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посвящённые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выдающимся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композиторам</w:t>
            </w:r>
          </w:p>
        </w:tc>
      </w:tr>
    </w:tbl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51759" w:rsidRPr="00971A98">
          <w:footerReference w:type="even" r:id="rId10"/>
          <w:footnotePr>
            <w:numRestart w:val="eachPage"/>
          </w:footnotePr>
          <w:pgSz w:w="12020" w:h="7830" w:orient="landscape"/>
          <w:pgMar w:top="640" w:right="600" w:bottom="280" w:left="1020" w:header="0" w:footer="0" w:gutter="0"/>
          <w:cols w:space="720"/>
        </w:sectPr>
      </w:pPr>
    </w:p>
    <w:p w:rsidR="00551759" w:rsidRPr="00880CF4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0C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Модуль № 4 «Духовная музыка»</w:t>
      </w:r>
    </w:p>
    <w:p w:rsidR="00551759" w:rsidRPr="00971A98" w:rsidRDefault="00551759" w:rsidP="00551759">
      <w:pPr>
        <w:pStyle w:val="a9"/>
        <w:tabs>
          <w:tab w:val="left" w:pos="709"/>
        </w:tabs>
        <w:spacing w:before="52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Музыкальная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культура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Европы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России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на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протяжении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нескольких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столетий была представлена тремя главными направлениями — музыкой на</w:t>
      </w:r>
      <w:r w:rsidRPr="00971A98">
        <w:rPr>
          <w:color w:val="000000" w:themeColor="text1"/>
          <w:w w:val="95"/>
        </w:rPr>
        <w:t>родной, духовной и светской. В рамках религиозной культуры были созданы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подлинные шедевры музыкального искусства. Изучение данного модуля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поддерживает баланс, позволяет в рамках календарно-тематического пла</w:t>
      </w:r>
      <w:r w:rsidRPr="00971A98">
        <w:rPr>
          <w:color w:val="000000" w:themeColor="text1"/>
          <w:w w:val="95"/>
        </w:rPr>
        <w:t>нирования представить обучающимся максимально широкую сферу бытова</w:t>
      </w:r>
      <w:r w:rsidRPr="00971A98">
        <w:rPr>
          <w:color w:val="000000" w:themeColor="text1"/>
        </w:rPr>
        <w:t>ния музыкального искусства (варианты № 1, 3). Однако знакомство с отдельными</w:t>
      </w:r>
      <w:r w:rsidRPr="00971A98">
        <w:rPr>
          <w:color w:val="000000" w:themeColor="text1"/>
          <w:spacing w:val="63"/>
        </w:rPr>
        <w:t xml:space="preserve"> </w:t>
      </w:r>
      <w:r w:rsidRPr="00971A98">
        <w:rPr>
          <w:color w:val="000000" w:themeColor="text1"/>
        </w:rPr>
        <w:t>произведениями,</w:t>
      </w:r>
      <w:r w:rsidRPr="00971A98">
        <w:rPr>
          <w:color w:val="000000" w:themeColor="text1"/>
          <w:spacing w:val="64"/>
        </w:rPr>
        <w:t xml:space="preserve"> </w:t>
      </w:r>
      <w:r w:rsidRPr="00971A98">
        <w:rPr>
          <w:color w:val="000000" w:themeColor="text1"/>
        </w:rPr>
        <w:t>шедеврами</w:t>
      </w:r>
      <w:r w:rsidRPr="00971A98">
        <w:rPr>
          <w:color w:val="000000" w:themeColor="text1"/>
          <w:spacing w:val="64"/>
        </w:rPr>
        <w:t xml:space="preserve"> </w:t>
      </w:r>
      <w:r w:rsidRPr="00971A98">
        <w:rPr>
          <w:color w:val="000000" w:themeColor="text1"/>
        </w:rPr>
        <w:t>духовной</w:t>
      </w:r>
      <w:r w:rsidRPr="00971A98">
        <w:rPr>
          <w:color w:val="000000" w:themeColor="text1"/>
          <w:spacing w:val="64"/>
        </w:rPr>
        <w:t xml:space="preserve"> </w:t>
      </w:r>
      <w:r w:rsidRPr="00971A98">
        <w:rPr>
          <w:color w:val="000000" w:themeColor="text1"/>
        </w:rPr>
        <w:t>музыки</w:t>
      </w:r>
      <w:r w:rsidRPr="00971A98">
        <w:rPr>
          <w:color w:val="000000" w:themeColor="text1"/>
          <w:spacing w:val="64"/>
        </w:rPr>
        <w:t xml:space="preserve"> </w:t>
      </w:r>
      <w:r w:rsidRPr="00971A98">
        <w:rPr>
          <w:color w:val="000000" w:themeColor="text1"/>
        </w:rPr>
        <w:t>возможно</w:t>
      </w:r>
      <w:r w:rsidRPr="00971A98">
        <w:rPr>
          <w:color w:val="000000" w:themeColor="text1"/>
          <w:spacing w:val="64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рамках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изучения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других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модулей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(вариант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№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2).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7"/>
        <w:ind w:firstLine="567"/>
        <w:rPr>
          <w:color w:val="000000" w:themeColor="text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551759" w:rsidRPr="00971A98" w:rsidTr="0070468B">
        <w:trPr>
          <w:trHeight w:val="74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2148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5"/>
                <w:sz w:val="20"/>
                <w:szCs w:val="20"/>
              </w:rPr>
              <w:lastRenderedPageBreak/>
              <w:t>А)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Звучание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храма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Колокола.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Колокольные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звоны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(благовест, трезвон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др.).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Звонарские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приговорки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Колокольность</w:t>
            </w:r>
            <w:proofErr w:type="spellEnd"/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музыке русских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Обобщение жизненного опыта, связанного со звучанием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колоколов.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Диалог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традициях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изготовления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колоколов,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значении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колокольного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звона.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видами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колокольных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звонов.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14"/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position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ярко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выраженным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изобразительным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элементом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колокольности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Выявление,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обсуждение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выразительных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средств,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использованных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композитором.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Двигательная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имитация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движений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звонаря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колокольне.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1620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артикуляционные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упражнения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звонарских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приговорок.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документального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колоколах.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Сочинение,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фортепиано,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синтезаторе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металлофонах композиции (импровизации), имитирующей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колоколов</w:t>
            </w:r>
          </w:p>
        </w:tc>
      </w:tr>
      <w:tr w:rsidR="00551759" w:rsidRPr="003D4766" w:rsidTr="0070468B">
        <w:trPr>
          <w:trHeight w:val="2442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Б)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Песни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верую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щих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Молитва,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хорал,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песнопение,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стих.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Образы духовной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творчестве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композиторов-классиков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религиозного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содержания.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Диалог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учителем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манере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выразительных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средствах.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произведениями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светской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которых воплощены молитвенные интонации, используется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хоральный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склад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звучания.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документального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значении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молитвы.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Рисование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мотивам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прослушанных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</w:t>
            </w:r>
          </w:p>
        </w:tc>
      </w:tr>
      <w:tr w:rsidR="00551759" w:rsidRPr="00971A98" w:rsidTr="0070468B">
        <w:trPr>
          <w:trHeight w:val="120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менталь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>церкви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21065C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 и его роль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богослужении.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2106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Творчество</w:t>
            </w:r>
          </w:p>
          <w:p w:rsidR="00551759" w:rsidRPr="0021065C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106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И.</w:t>
            </w:r>
            <w:r w:rsidRPr="0021065C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2106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С.</w:t>
            </w:r>
            <w:r w:rsidRPr="0021065C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2106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Баха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учебных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художественных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текстов,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истории создания, устройству органа, его роли в католическом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протестантском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богослужении.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Ответы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вопросы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учителя.</w:t>
            </w:r>
          </w:p>
        </w:tc>
      </w:tr>
      <w:tr w:rsidR="00551759" w:rsidRPr="003D4766" w:rsidTr="0070468B">
        <w:trPr>
          <w:trHeight w:val="3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Баха.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Описание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впечатления от восприятия, характеристика музыкально-выразительных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средств.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Игровая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имитация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особенностей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время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слушания).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Звуковое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исследование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(учителем)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синтезаторе знакомых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тембром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органа.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Наблюдение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за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трансформацией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музы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концерта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Рассматривание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иллюстраций,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изображений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органа.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Проблемная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ситуация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выдвижение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гипотез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принципах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познавательного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Литературное,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художественное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творчество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основе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 впечатлений от восприятия органной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</w:p>
        </w:tc>
      </w:tr>
      <w:tr w:rsidR="00551759" w:rsidRPr="003D4766" w:rsidTr="0070468B">
        <w:trPr>
          <w:trHeight w:val="254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t>Г)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Искусство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право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славной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церкви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православном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храме.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Традиции исполнения,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(тропарь,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стихира,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величание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др.).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 и живопись,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посвящённые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святым.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Христа,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Богородицы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 исполнение вокальных 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религиозной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тематики,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сравнение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церковных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светской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Прослеживание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исполняемых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Анализ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типа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движения,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особенностей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темпа,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динамики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Сопоставление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живописи,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святым,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Христу,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Богородице.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храма.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Поиск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Интернете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информации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Крещении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святых,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иконах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2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Д)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Религиозные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праздни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Праздничная служба,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вокальная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(в том числе хоровая)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 религиозного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содержания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15"/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 музыкальных фрагментов праздничных богослужений, определение характера музыки, её религиозного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содержания.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 (с опорой на нотный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текст), 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доступных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религиозным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праздникам.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концерта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Исследовательские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проекты,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религиозных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праздников</w:t>
            </w:r>
          </w:p>
        </w:tc>
      </w:tr>
    </w:tbl>
    <w:p w:rsidR="00551759" w:rsidRPr="00971A98" w:rsidRDefault="00551759" w:rsidP="00551759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51759" w:rsidRPr="00971A98">
          <w:footerReference w:type="even" r:id="rId11"/>
          <w:footnotePr>
            <w:numRestart w:val="eachPage"/>
          </w:footnotePr>
          <w:pgSz w:w="12020" w:h="7830" w:orient="landscape"/>
          <w:pgMar w:top="640" w:right="600" w:bottom="280" w:left="1020" w:header="0" w:footer="0" w:gutter="0"/>
          <w:cols w:space="720"/>
        </w:sectPr>
      </w:pPr>
    </w:p>
    <w:p w:rsidR="00551759" w:rsidRPr="008719BB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Модуль № 5 «Классическая музыка»</w:t>
      </w:r>
    </w:p>
    <w:p w:rsidR="00551759" w:rsidRPr="00971A98" w:rsidRDefault="00551759" w:rsidP="00551759">
      <w:pPr>
        <w:pStyle w:val="a9"/>
        <w:tabs>
          <w:tab w:val="left" w:pos="709"/>
        </w:tabs>
        <w:spacing w:before="46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Данный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модуль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является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одним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из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важнейших.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Шедевры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мировой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музыкальной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классики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составляют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золотой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фонд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музыкальной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культуры.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Прове</w:t>
      </w:r>
      <w:r w:rsidRPr="00971A98">
        <w:rPr>
          <w:color w:val="000000" w:themeColor="text1"/>
          <w:w w:val="95"/>
        </w:rPr>
        <w:t>ренные временем образцы камерных и симфонических сочинений позволя</w:t>
      </w:r>
      <w:r w:rsidRPr="00971A98">
        <w:rPr>
          <w:color w:val="000000" w:themeColor="text1"/>
        </w:rPr>
        <w:t>ют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раскрыть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перед</w:t>
      </w:r>
      <w:r w:rsidRPr="00971A98">
        <w:rPr>
          <w:color w:val="000000" w:themeColor="text1"/>
          <w:spacing w:val="1"/>
        </w:rPr>
        <w:t xml:space="preserve"> </w:t>
      </w:r>
      <w:proofErr w:type="gramStart"/>
      <w:r w:rsidRPr="00971A98">
        <w:rPr>
          <w:color w:val="000000" w:themeColor="text1"/>
        </w:rPr>
        <w:t>обучающимися</w:t>
      </w:r>
      <w:proofErr w:type="gramEnd"/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богатую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палитру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мыслей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чувств,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</w:rPr>
        <w:t>воплощённую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звуках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музыкальным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гением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великих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композиторов,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воспитывать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их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музыкальный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вкус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на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подлинно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художественных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произведениях.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5"/>
        <w:ind w:firstLine="567"/>
        <w:rPr>
          <w:color w:val="000000" w:themeColor="text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096"/>
        <w:gridCol w:w="38"/>
        <w:gridCol w:w="1937"/>
        <w:gridCol w:w="274"/>
        <w:gridCol w:w="5602"/>
      </w:tblGrid>
      <w:tr w:rsidR="00551759" w:rsidRPr="00971A98" w:rsidTr="0070468B">
        <w:trPr>
          <w:trHeight w:val="750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971A98" w:rsidTr="0070468B">
        <w:trPr>
          <w:trHeight w:val="23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5"/>
                <w:sz w:val="20"/>
                <w:szCs w:val="20"/>
              </w:rPr>
              <w:lastRenderedPageBreak/>
              <w:t>А)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0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,5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—1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исполни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тель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слушатель</w:t>
            </w:r>
          </w:p>
        </w:tc>
        <w:tc>
          <w:tcPr>
            <w:tcW w:w="2211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называют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исполнителем?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Нужно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учиться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слушать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музыку?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значит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«уметь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слушать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музыку»?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Концерт, концертный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зал.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Правила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поведения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концертном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видеозаписи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концерта.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рассматривание иллюстраций. Диалог с учителем по теме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занятия.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исполнитель».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имитация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исполнительских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движений.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(сочинение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небольших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попевок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мелодических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фраз).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Освоение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правил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поведения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концерте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footnoteReference w:id="16"/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«Как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концерте»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выступление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одноклассника,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обучающегося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краткого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концерта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классической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музыки</w:t>
            </w:r>
            <w:proofErr w:type="spellEnd"/>
          </w:p>
        </w:tc>
      </w:tr>
      <w:tr w:rsidR="00551759" w:rsidRPr="00971A98" w:rsidTr="0070468B">
        <w:trPr>
          <w:trHeight w:val="597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  <w:lang w:val="ru-RU"/>
              </w:rPr>
              <w:t>№ блока,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кол-во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1134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1937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5876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  <w:lang w:val="ru-RU"/>
              </w:rPr>
              <w:t>Виды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  <w:lang w:val="ru-RU"/>
              </w:rPr>
              <w:t>деятельности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</w:tr>
      <w:tr w:rsidR="00551759" w:rsidRPr="003D4766" w:rsidTr="0070468B">
        <w:trPr>
          <w:trHeight w:val="2082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Б)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1134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Компози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етям</w:t>
            </w:r>
            <w:proofErr w:type="spellEnd"/>
          </w:p>
        </w:tc>
        <w:tc>
          <w:tcPr>
            <w:tcW w:w="1937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Детская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Чайковского,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С. С. Прокофьева,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Кабалевского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Понятие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танец,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марш</w:t>
            </w:r>
          </w:p>
        </w:tc>
        <w:tc>
          <w:tcPr>
            <w:tcW w:w="5876" w:type="dxa"/>
            <w:gridSpan w:val="2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 музыки, определение основного характера,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музыкально-выразительных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средств,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использованных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композитором.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Подбор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эпитетов,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иллюстраций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викторина.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Вокализация, исполнение мелодий инструментальных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пьес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словами.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Сочинение ритмических аккомпанементов (с помощью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жестов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ударных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шумовых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инструментов)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пьесам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маршевого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танцевального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характера</w:t>
            </w:r>
          </w:p>
        </w:tc>
      </w:tr>
      <w:tr w:rsidR="00551759" w:rsidRPr="003D4766" w:rsidTr="0070468B">
        <w:trPr>
          <w:trHeight w:val="246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В)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Оркестр</w:t>
            </w:r>
            <w:proofErr w:type="spellEnd"/>
          </w:p>
        </w:tc>
        <w:tc>
          <w:tcPr>
            <w:tcW w:w="1937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Оркестр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большой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коллектив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музыкантов.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Дирижёр,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партитура, репетиция.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концерта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соревнование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солиста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оркестром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17"/>
            </w:r>
          </w:p>
        </w:tc>
        <w:tc>
          <w:tcPr>
            <w:tcW w:w="5876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оркестра.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видеозаписи.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Диалог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дирижёра.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«Я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6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дирижёр»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имитация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дирижёрских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7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жестов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время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звучания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музыки.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соответствующей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тематики.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принципом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расположения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партий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партитуре.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Разучивание, исполнение (с ориентацией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на нотную запись)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ритмической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партитуры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2—3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ударных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инструментов.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группам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сочинение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своего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варианта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партитуры</w:t>
            </w:r>
          </w:p>
        </w:tc>
      </w:tr>
      <w:tr w:rsidR="00551759" w:rsidRPr="003D4766" w:rsidTr="0070468B">
        <w:trPr>
          <w:trHeight w:val="722"/>
        </w:trPr>
        <w:tc>
          <w:tcPr>
            <w:tcW w:w="119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t>Г)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1—2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менты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.</w:t>
            </w:r>
          </w:p>
        </w:tc>
        <w:tc>
          <w:tcPr>
            <w:tcW w:w="1937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Рояль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пианино.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История изобретения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фортепиано,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«секрет»</w:t>
            </w:r>
          </w:p>
        </w:tc>
        <w:tc>
          <w:tcPr>
            <w:tcW w:w="5876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многообразием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красок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фортепиано.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фортепианных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пьес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исполнении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известных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пианистов.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«Я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пианист»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имитация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исполнительских</w:t>
            </w:r>
            <w:proofErr w:type="gramEnd"/>
          </w:p>
        </w:tc>
      </w:tr>
      <w:tr w:rsidR="00551759" w:rsidRPr="003D4766" w:rsidTr="0070468B">
        <w:trPr>
          <w:trHeight w:val="2622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Фортепиано</w:t>
            </w:r>
            <w:proofErr w:type="spellEnd"/>
          </w:p>
        </w:tc>
        <w:tc>
          <w:tcPr>
            <w:tcW w:w="1937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названия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инструмен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(форте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+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пиано).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«Предки»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«наследники»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фортепиано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(клавесин,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синтезатор)</w:t>
            </w:r>
          </w:p>
        </w:tc>
        <w:tc>
          <w:tcPr>
            <w:tcW w:w="5876" w:type="dxa"/>
            <w:gridSpan w:val="2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движений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время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 детских пьес на фортепиано в исполнении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Демонстрация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возможностей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одной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пьесы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тихо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громко,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регистрах,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штрихами).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фортепиано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ансамбле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учителем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18"/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концерта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фортепианной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музыки.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Разбираем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наглядная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демонстрация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внутреннего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устройства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акустического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пианино.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«Паспорт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исследовательская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предполагающая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подсчёт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параметров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(высота,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ширина,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количество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педалей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д.)</w:t>
            </w:r>
            <w:proofErr w:type="gramEnd"/>
          </w:p>
        </w:tc>
      </w:tr>
      <w:tr w:rsidR="00551759" w:rsidRPr="003D4766" w:rsidTr="0070468B">
        <w:trPr>
          <w:trHeight w:val="1455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Д)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1—2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Флейта</w:t>
            </w:r>
          </w:p>
        </w:tc>
        <w:tc>
          <w:tcPr>
            <w:tcW w:w="1937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Предки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современной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флейты.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Легенда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 нимфе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Сиринкс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флейты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соло,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флейты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провождении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форте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пиано,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оркестра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19"/>
            </w:r>
          </w:p>
        </w:tc>
        <w:tc>
          <w:tcPr>
            <w:tcW w:w="5876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внешним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видом,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устройством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тембрами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известных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музыкантов-инструменталистов.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 учебных текстов, сказок и легенд, рассказывающих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истории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появления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25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Е)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2—4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Скрипка,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виолончель</w:t>
            </w:r>
          </w:p>
        </w:tc>
        <w:tc>
          <w:tcPr>
            <w:tcW w:w="2211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Певучесть тембров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струнных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смычковых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инструментов.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Компо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зиторы, сочинявшие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скрипичную музыку.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Знаменитые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исполни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тели, мастера,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изготавливавшие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Игра-имитация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исполнительских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движений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время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викторина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конкретных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 и их авторов, определения тембров звучащих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инструментам.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концерта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«Паспорт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исследовательская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предполагающая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описание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внешнего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вида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особенностей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способов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нём</w:t>
            </w:r>
          </w:p>
        </w:tc>
      </w:tr>
      <w:tr w:rsidR="00551759" w:rsidRPr="003D4766" w:rsidTr="0070468B">
        <w:trPr>
          <w:trHeight w:val="273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5"/>
                <w:sz w:val="20"/>
                <w:szCs w:val="20"/>
              </w:rPr>
              <w:t>Ж)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Вокальная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2211" w:type="dxa"/>
            <w:gridSpan w:val="2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Человеческий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голос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самый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совер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шенный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инструмент.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Бережное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отношение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своему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голосу.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Известные певцы.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вокализы, романсы,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арии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опер.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Кантата.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романс, вокализ,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кант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типов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человеческих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голосов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(детские,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мужские,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женские),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тембров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голосов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профессиональных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вокалистов.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композиторов-классиков.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Освоение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комплекса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дыхательных,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артикуляционных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упражнений.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упражнения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развитие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гибкости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голоса,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расширения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диапазона.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Проблемная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ситуация: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значит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красивое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пение?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викторина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авторов.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композиторов-классиков.</w:t>
            </w:r>
          </w:p>
        </w:tc>
      </w:tr>
      <w:tr w:rsidR="00551759" w:rsidRPr="00971A98" w:rsidTr="0070468B">
        <w:trPr>
          <w:trHeight w:val="753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концерта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вокалистов</w:t>
            </w:r>
            <w:proofErr w:type="spellEnd"/>
          </w:p>
        </w:tc>
      </w:tr>
      <w:tr w:rsidR="00551759" w:rsidRPr="003D4766" w:rsidTr="0070468B">
        <w:trPr>
          <w:trHeight w:val="1750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З)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96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менталь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2249" w:type="dxa"/>
            <w:gridSpan w:val="3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камерной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музыки: этюд, пьеса.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Альбом.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Цикл.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Сюита.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Соната.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Квартет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 с жанрами камерной инструментальной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композиторов-класси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комплекса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выразительных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средств.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Описание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своего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впечатления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восприятия.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викторина.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8719BB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концерта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87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Составление</w:t>
            </w:r>
            <w:r w:rsidRPr="008719BB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87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словаря</w:t>
            </w:r>
            <w:r w:rsidRPr="008719BB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87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8719BB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87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жанров</w:t>
            </w:r>
          </w:p>
        </w:tc>
      </w:tr>
      <w:tr w:rsidR="00551759" w:rsidRPr="003D4766" w:rsidTr="0070468B">
        <w:trPr>
          <w:trHeight w:val="1548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t>И)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96" w:type="dxa"/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Программная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2249" w:type="dxa"/>
            <w:gridSpan w:val="3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Программная музыка.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название,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известный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сюжет,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литературный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эпиграф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Слушание произведений программной музыки. Обсужде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ние музыкального образа, музыкальных средств, использованных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композитором.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Рисование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Сочинение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небольших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миниатюр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(вокальные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импровизации)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заданной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программе</w:t>
            </w:r>
          </w:p>
        </w:tc>
      </w:tr>
      <w:tr w:rsidR="00551759" w:rsidRPr="003D4766" w:rsidTr="0070468B">
        <w:trPr>
          <w:trHeight w:val="194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t>К)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96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Симфони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2249" w:type="dxa"/>
            <w:gridSpan w:val="3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Симфонический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оркестр. Тембры,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группы инструмен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тов. Симфония,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симфоническая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картина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составом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симфонического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оркестра,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группа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 инструментов. Определение на слух тембров инструментов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симфонического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оркестра.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симфонической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Дирижирование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оркестром.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Музыкальная викторина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концерта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симфонической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устройстве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оркестра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971A98" w:rsidTr="0070468B">
        <w:trPr>
          <w:trHeight w:val="949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0"/>
                <w:sz w:val="20"/>
                <w:szCs w:val="20"/>
              </w:rPr>
              <w:lastRenderedPageBreak/>
              <w:t>Л)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композиторыклассики</w:t>
            </w:r>
            <w:proofErr w:type="spellEnd"/>
          </w:p>
        </w:tc>
        <w:tc>
          <w:tcPr>
            <w:tcW w:w="2211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Творчество выдаю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щихся отечественных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</w:t>
            </w:r>
          </w:p>
        </w:tc>
        <w:tc>
          <w:tcPr>
            <w:tcW w:w="5602" w:type="dxa"/>
            <w:vMerge w:val="restart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 с творчеством выдающихся композиторов,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отдельными фактами из их биографии. Слушание 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вокальных,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инструментальных,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симфонических сочинений. Круг характерных образов (картины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природы, народной жизни, истории и т. д.). Характеристика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музыкально-выразительных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средств. Наблюдение за развитием музыки. 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формы.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учебных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текстов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художественной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литературы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биографического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сочинений.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доступных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вокальных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сочинений.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выбор</w:t>
            </w:r>
            <w:proofErr w:type="spellEnd"/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факультативно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Посещение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концерта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биографического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фильма</w:t>
            </w:r>
            <w:proofErr w:type="spellEnd"/>
          </w:p>
        </w:tc>
      </w:tr>
      <w:tr w:rsidR="00551759" w:rsidRPr="00971A98" w:rsidTr="0070468B">
        <w:trPr>
          <w:trHeight w:val="1978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М)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Европей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композиторыклассики</w:t>
            </w:r>
            <w:proofErr w:type="spellEnd"/>
          </w:p>
        </w:tc>
        <w:tc>
          <w:tcPr>
            <w:tcW w:w="2211" w:type="dxa"/>
            <w:gridSpan w:val="2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Творчество выдаю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щихся зарубежных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</w:t>
            </w:r>
          </w:p>
        </w:tc>
        <w:tc>
          <w:tcPr>
            <w:tcW w:w="5602" w:type="dxa"/>
            <w:vMerge/>
            <w:tcBorders>
              <w:top w:val="nil"/>
              <w:bottom w:val="single" w:sz="6" w:space="0" w:color="231F20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51759" w:rsidRPr="00971A98" w:rsidTr="0070468B">
        <w:trPr>
          <w:trHeight w:val="234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t>Н)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Мастерство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исполни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теля</w:t>
            </w:r>
            <w:proofErr w:type="spellEnd"/>
          </w:p>
        </w:tc>
        <w:tc>
          <w:tcPr>
            <w:tcW w:w="2211" w:type="dxa"/>
            <w:gridSpan w:val="2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Творчество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выдаю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щихся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певцов,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инструменталистов,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дирижёров. Консер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ватория, филармония, Конкурс имени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Чайковского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 с творчеством выдающихся исполнителей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Изучение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афиш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консерватории,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филармонии.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Сравнение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нескольких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интерпретаций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одного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музыкантов.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Дискуссия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«Композитор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шатель».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концерта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коллекции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любимого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Деловая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Концертный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филармонии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</w:tbl>
    <w:p w:rsidR="00551759" w:rsidRPr="00971A98" w:rsidRDefault="00551759" w:rsidP="00551759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51759" w:rsidRPr="00971A98">
          <w:footerReference w:type="even" r:id="rId12"/>
          <w:footnotePr>
            <w:numRestart w:val="eachPage"/>
          </w:footnotePr>
          <w:pgSz w:w="12020" w:h="7830" w:orient="landscape"/>
          <w:pgMar w:top="640" w:right="600" w:bottom="280" w:left="1020" w:header="0" w:footer="0" w:gutter="0"/>
          <w:cols w:space="720"/>
        </w:sect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Модуль № 6 «Современная музыкальная культура»</w:t>
      </w:r>
    </w:p>
    <w:p w:rsidR="00551759" w:rsidRPr="00971A98" w:rsidRDefault="00551759" w:rsidP="00551759">
      <w:pPr>
        <w:pStyle w:val="a9"/>
        <w:tabs>
          <w:tab w:val="left" w:pos="709"/>
        </w:tabs>
        <w:spacing w:before="52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Наряду с важнейшими сферами музыкальной культуры (музыка народная,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духовная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светская),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сформировавшимися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прошлые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столетия,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правомерно выделить в отдельный пласт современную музыку. Объективной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сложностью в данном случае является вычленение явлений, персоналий 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произведений, действительно достойных внимания, тех, которые не забудутся через несколько лет как случайное веяние моды. В понятие «совре</w:t>
      </w:r>
      <w:r w:rsidRPr="00971A98">
        <w:rPr>
          <w:color w:val="000000" w:themeColor="text1"/>
          <w:w w:val="95"/>
        </w:rPr>
        <w:t>менная музыка» входит широкий круг явлений (от академического авангар</w:t>
      </w:r>
      <w:r w:rsidRPr="00971A98">
        <w:rPr>
          <w:color w:val="000000" w:themeColor="text1"/>
        </w:rPr>
        <w:t xml:space="preserve">да до </w:t>
      </w:r>
      <w:proofErr w:type="gramStart"/>
      <w:r w:rsidRPr="00971A98">
        <w:rPr>
          <w:color w:val="000000" w:themeColor="text1"/>
        </w:rPr>
        <w:t>фри-джаза</w:t>
      </w:r>
      <w:proofErr w:type="gramEnd"/>
      <w:r w:rsidRPr="00971A98">
        <w:rPr>
          <w:color w:val="000000" w:themeColor="text1"/>
        </w:rPr>
        <w:t xml:space="preserve">, от </w:t>
      </w:r>
      <w:proofErr w:type="spellStart"/>
      <w:r w:rsidRPr="00971A98">
        <w:rPr>
          <w:color w:val="000000" w:themeColor="text1"/>
        </w:rPr>
        <w:t>эмбиента</w:t>
      </w:r>
      <w:proofErr w:type="spellEnd"/>
      <w:r w:rsidRPr="00971A98">
        <w:rPr>
          <w:color w:val="000000" w:themeColor="text1"/>
        </w:rPr>
        <w:t xml:space="preserve"> до </w:t>
      </w:r>
      <w:proofErr w:type="spellStart"/>
      <w:r w:rsidRPr="00971A98">
        <w:rPr>
          <w:color w:val="000000" w:themeColor="text1"/>
        </w:rPr>
        <w:t>рэпа</w:t>
      </w:r>
      <w:proofErr w:type="spellEnd"/>
      <w:r w:rsidRPr="00971A98">
        <w:rPr>
          <w:color w:val="000000" w:themeColor="text1"/>
        </w:rPr>
        <w:t xml:space="preserve"> и т. д.), для восприятия которых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требуется</w:t>
      </w:r>
      <w:r w:rsidRPr="00971A98">
        <w:rPr>
          <w:color w:val="000000" w:themeColor="text1"/>
          <w:spacing w:val="26"/>
        </w:rPr>
        <w:t xml:space="preserve"> </w:t>
      </w:r>
      <w:r w:rsidRPr="00971A98">
        <w:rPr>
          <w:color w:val="000000" w:themeColor="text1"/>
        </w:rPr>
        <w:t>специфический</w:t>
      </w:r>
      <w:r w:rsidRPr="00971A98">
        <w:rPr>
          <w:color w:val="000000" w:themeColor="text1"/>
          <w:spacing w:val="27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26"/>
        </w:rPr>
        <w:t xml:space="preserve"> </w:t>
      </w:r>
      <w:r w:rsidRPr="00971A98">
        <w:rPr>
          <w:color w:val="000000" w:themeColor="text1"/>
        </w:rPr>
        <w:t>разнообразный</w:t>
      </w:r>
      <w:r w:rsidRPr="00971A98">
        <w:rPr>
          <w:color w:val="000000" w:themeColor="text1"/>
          <w:spacing w:val="27"/>
        </w:rPr>
        <w:t xml:space="preserve"> </w:t>
      </w:r>
      <w:r w:rsidRPr="00971A98">
        <w:rPr>
          <w:color w:val="000000" w:themeColor="text1"/>
        </w:rPr>
        <w:t>музыкальный</w:t>
      </w:r>
      <w:r w:rsidRPr="00971A98">
        <w:rPr>
          <w:color w:val="000000" w:themeColor="text1"/>
          <w:spacing w:val="26"/>
        </w:rPr>
        <w:t xml:space="preserve"> </w:t>
      </w:r>
      <w:r w:rsidRPr="00971A98">
        <w:rPr>
          <w:color w:val="000000" w:themeColor="text1"/>
        </w:rPr>
        <w:t>опыт.</w:t>
      </w:r>
      <w:r w:rsidRPr="00971A98">
        <w:rPr>
          <w:color w:val="000000" w:themeColor="text1"/>
          <w:spacing w:val="27"/>
        </w:rPr>
        <w:t xml:space="preserve"> </w:t>
      </w:r>
      <w:r w:rsidRPr="00971A98">
        <w:rPr>
          <w:color w:val="000000" w:themeColor="text1"/>
        </w:rPr>
        <w:t>Поэтому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</w:rPr>
        <w:t>в начальной школе необходимо заложить основы для последующего развития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данном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направлении.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Помимо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указанных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модуле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тематических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блоков, существенным вкладом в такую подготовку является разучивание 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исполнение песен современных композиторов, написанных современным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музыкальным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языком.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При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этом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необходимо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удерживать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баланс</w:t>
      </w:r>
      <w:r w:rsidRPr="00971A98">
        <w:rPr>
          <w:color w:val="000000" w:themeColor="text1"/>
          <w:spacing w:val="-2"/>
        </w:rPr>
        <w:t xml:space="preserve"> </w:t>
      </w:r>
      <w:r w:rsidRPr="00971A98">
        <w:rPr>
          <w:color w:val="000000" w:themeColor="text1"/>
        </w:rPr>
        <w:t>между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современностью песни и её доступностью детскому восприятию, соблюдать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критерии отбора материала с учётом требований художественного вкуса,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эстетичного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вокально-хорового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звучания.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1"/>
        <w:ind w:firstLine="567"/>
        <w:rPr>
          <w:color w:val="000000" w:themeColor="text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551759" w:rsidRPr="00971A98" w:rsidTr="0070468B">
        <w:trPr>
          <w:trHeight w:val="74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267"/>
        </w:trPr>
        <w:tc>
          <w:tcPr>
            <w:tcW w:w="1191" w:type="dxa"/>
            <w:tcBorders>
              <w:bottom w:val="nil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5"/>
                <w:sz w:val="20"/>
                <w:szCs w:val="20"/>
              </w:rPr>
              <w:t>А)</w:t>
            </w:r>
          </w:p>
        </w:tc>
        <w:tc>
          <w:tcPr>
            <w:tcW w:w="1134" w:type="dxa"/>
            <w:tcBorders>
              <w:bottom w:val="nil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Современные</w:t>
            </w:r>
            <w:proofErr w:type="spellEnd"/>
          </w:p>
        </w:tc>
        <w:tc>
          <w:tcPr>
            <w:tcW w:w="2211" w:type="dxa"/>
            <w:tcBorders>
              <w:bottom w:val="nil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Понятие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обработки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5602" w:type="dxa"/>
            <w:tcBorders>
              <w:top w:val="single" w:sz="6" w:space="0" w:color="231F20"/>
              <w:bottom w:val="nil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Различение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её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современной</w:t>
            </w:r>
          </w:p>
        </w:tc>
      </w:tr>
      <w:tr w:rsidR="00551759" w:rsidRPr="00971A98" w:rsidTr="0070468B">
        <w:trPr>
          <w:trHeight w:val="199"/>
        </w:trPr>
        <w:tc>
          <w:tcPr>
            <w:tcW w:w="1191" w:type="dxa"/>
            <w:tcBorders>
              <w:top w:val="nil"/>
              <w:bottom w:val="nil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творчество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современных</w:t>
            </w:r>
            <w:proofErr w:type="spellEnd"/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обработки</w:t>
            </w:r>
            <w:proofErr w:type="spellEnd"/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551759" w:rsidRPr="003D4766" w:rsidTr="0070468B">
        <w:trPr>
          <w:trHeight w:val="200"/>
        </w:trPr>
        <w:tc>
          <w:tcPr>
            <w:tcW w:w="1191" w:type="dxa"/>
            <w:tcBorders>
              <w:top w:val="nil"/>
              <w:bottom w:val="nil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учебных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обработки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композиторов</w:t>
            </w:r>
            <w:proofErr w:type="spellEnd"/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обработок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сравнение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их</w:t>
            </w:r>
          </w:p>
        </w:tc>
      </w:tr>
      <w:tr w:rsidR="00551759" w:rsidRPr="003D4766" w:rsidTr="0070468B">
        <w:trPr>
          <w:trHeight w:val="281"/>
        </w:trPr>
        <w:tc>
          <w:tcPr>
            <w:tcW w:w="1191" w:type="dxa"/>
            <w:tcBorders>
              <w:top w:val="nil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классической</w:t>
            </w:r>
            <w:proofErr w:type="spellEnd"/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551759" w:rsidRPr="00971A98" w:rsidRDefault="00551759" w:rsidP="0070468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исполнителей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5602" w:type="dxa"/>
            <w:tcBorders>
              <w:top w:val="nil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оригиналом.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Обсуждение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комплекса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выразительных</w:t>
            </w:r>
            <w:proofErr w:type="gramEnd"/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1500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музыки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обрабатывающих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классическую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музыку.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Проблемная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ситуация: зачем музыкан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делают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обработки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классики?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средств, наблюдение за изменением характера 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сопровождении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современного ритмизованного аккомпанемента.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Подбор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стиля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автоаккомпанемента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клавишном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синтезаторе) к известным музыкальным темам композиторов-классиков</w:t>
            </w:r>
          </w:p>
        </w:tc>
      </w:tr>
      <w:tr w:rsidR="00551759" w:rsidRPr="003D4766" w:rsidTr="0070468B">
        <w:trPr>
          <w:trHeight w:val="2273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Б)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2—4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Джаз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Особенности джаза: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импровизационность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(синкопы,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триоли,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свинг).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инструменты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джаза,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особые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приёмы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них.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Творчество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джазовых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музыкантов</w:t>
            </w:r>
            <w:proofErr w:type="spellEnd"/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20"/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Знакомство с творчеством джазовых музыкантов. Узнава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ние, различение на слух джазовых композиций в отличие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других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стилей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направлений.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тембров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исполняющих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джазовую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композицию.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джазовых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ритмах.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Сочинение,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ритмического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аккомпанемента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джазовым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ритмом,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синкопами.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Составление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плейлиста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коллекции записей джазовых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музыкантов</w:t>
            </w:r>
          </w:p>
        </w:tc>
      </w:tr>
      <w:tr w:rsidR="00551759" w:rsidRPr="003D4766" w:rsidTr="0070468B">
        <w:trPr>
          <w:trHeight w:val="1497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В)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1—4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современ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Творчество одного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нескольких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исполнителей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совре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популярных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молодёжи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21"/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 видеоклипов современных исполнителей.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Сравнение их композиций с другими направлениями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стилями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(классикой,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духовной,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народной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музыкой).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Составление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плейлиста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коллекции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записей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современной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друзей-одноклассников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проведения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совместного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досуга).</w:t>
            </w:r>
          </w:p>
        </w:tc>
      </w:tr>
      <w:tr w:rsidR="00551759" w:rsidRPr="003D4766" w:rsidTr="0070468B">
        <w:trPr>
          <w:trHeight w:val="553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Съёмка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собственного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видеоклипа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одной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современных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популярных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композиций</w:t>
            </w:r>
          </w:p>
        </w:tc>
      </w:tr>
      <w:tr w:rsidR="00551759" w:rsidRPr="003D4766" w:rsidTr="0070468B">
        <w:trPr>
          <w:trHeight w:val="2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t>Г)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1—4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Электрон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ные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инструменты</w:t>
            </w: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Современные «двойники»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струментов: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синтеза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тор,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электронная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скрипка,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гитара,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барабаны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д.</w:t>
            </w:r>
            <w:proofErr w:type="gramEnd"/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Виртуальные музы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кальные инструмен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ты в компьютерных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программах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композиций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электронных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Сравнение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звучания с акустическими инструментами, обсуждение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результатов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сравнения.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Подбор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электронных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тембров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фантастическому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фильму.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 музыкального магазина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(отдел электронных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инструментов).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 электронных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инструментах.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Создание электронной композиции в компьютерных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готовыми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семплами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Garage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Band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др.)</w:t>
            </w:r>
          </w:p>
        </w:tc>
      </w:tr>
    </w:tbl>
    <w:p w:rsidR="00551759" w:rsidRPr="00971A98" w:rsidRDefault="00551759" w:rsidP="00551759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51759" w:rsidRPr="00971A98">
          <w:footerReference w:type="default" r:id="rId13"/>
          <w:footnotePr>
            <w:numRestart w:val="eachPage"/>
          </w:footnotePr>
          <w:pgSz w:w="12020" w:h="7830" w:orient="landscape"/>
          <w:pgMar w:top="700" w:right="600" w:bottom="280" w:left="1020" w:header="0" w:footer="0" w:gutter="0"/>
          <w:cols w:space="720"/>
        </w:sectPr>
      </w:pPr>
    </w:p>
    <w:p w:rsidR="00551759" w:rsidRPr="008719BB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Модуль № 7 «Музыка театра и кино»</w:t>
      </w:r>
    </w:p>
    <w:p w:rsidR="00551759" w:rsidRPr="00971A98" w:rsidRDefault="00551759" w:rsidP="00551759">
      <w:pPr>
        <w:pStyle w:val="a9"/>
        <w:tabs>
          <w:tab w:val="left" w:pos="709"/>
        </w:tabs>
        <w:spacing w:before="46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Модуль «Музыка театра и кино» тесно переплетается с модулем «Классическая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музыка»,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может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стыковаться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по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ряду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произведений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модулями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«Современная музыка» (мюзикл), «Музыка в жизни человека» (музыкальные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портреты,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музыка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о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войне).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  <w:w w:val="95"/>
        </w:rPr>
        <w:t>Для данного модуля особенно актуально сочетание различных видов уроч</w:t>
      </w:r>
      <w:r w:rsidRPr="00971A98">
        <w:rPr>
          <w:color w:val="000000" w:themeColor="text1"/>
        </w:rPr>
        <w:t xml:space="preserve">ной и внеурочной деятельности, таких как театрализованные </w:t>
      </w:r>
      <w:proofErr w:type="gramStart"/>
      <w:r w:rsidRPr="00971A98">
        <w:rPr>
          <w:color w:val="000000" w:themeColor="text1"/>
        </w:rPr>
        <w:t>постановки</w:t>
      </w:r>
      <w:proofErr w:type="gramEnd"/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силами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обучающихся,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посещение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музыкальных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театров,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коллективный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просмотр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фильмов.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1"/>
        <w:ind w:firstLine="567"/>
        <w:rPr>
          <w:color w:val="000000" w:themeColor="text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551759" w:rsidRPr="00971A98" w:rsidTr="0070468B">
        <w:trPr>
          <w:trHeight w:val="74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971A98" w:rsidTr="0070468B">
        <w:trPr>
          <w:trHeight w:val="1900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5"/>
                <w:sz w:val="20"/>
                <w:szCs w:val="20"/>
              </w:rPr>
              <w:t>А)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сказка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сцене,</w:t>
            </w:r>
          </w:p>
          <w:p w:rsidR="00551759" w:rsidRPr="008719BB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719BB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</w:t>
            </w:r>
            <w:r w:rsidRPr="008719BB"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0"/>
                <w:szCs w:val="20"/>
                <w:lang w:val="ru-RU"/>
              </w:rPr>
              <w:t xml:space="preserve"> </w:t>
            </w:r>
            <w:r w:rsidRPr="008719BB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экране</w:t>
            </w: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Характеры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персона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отражённые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Тембр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голоса.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Соло.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Хор,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ансамбль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Видеопросмотр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музыкальной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>сказки.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Обсуждение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музыкаль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но-выразительных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средств,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передающих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повороты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сюжета,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героев.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Игра-викторина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«Угадай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голосу».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отдельных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номеров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детской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оперы,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сказки.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Постановка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детской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сказки,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родителей.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Озвучиваем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мультфильм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551759" w:rsidRPr="003D4766" w:rsidTr="0070468B">
        <w:trPr>
          <w:trHeight w:val="131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Б)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F91EC0" w:rsidRDefault="00551759" w:rsidP="00704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1EC0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proofErr w:type="spellEnd"/>
            <w:r w:rsidRPr="00F91E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1EC0">
              <w:rPr>
                <w:rFonts w:ascii="Times New Roman" w:hAnsi="Times New Roman" w:cs="Times New Roman"/>
                <w:sz w:val="20"/>
                <w:szCs w:val="20"/>
              </w:rPr>
              <w:t>оперы</w:t>
            </w:r>
            <w:proofErr w:type="spellEnd"/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балета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Особенности 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спектаклей.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Балет. Опера. Солисты,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хор,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оркестр,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дирижёр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 со знаменитыми музыкальными театрами.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комментариями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Определение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особенностей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балетного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оперного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спектак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Тесты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кроссворды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освоение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специальных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терминов.</w:t>
            </w:r>
          </w:p>
        </w:tc>
      </w:tr>
      <w:tr w:rsidR="00551759" w:rsidRPr="003D4766" w:rsidTr="0070468B">
        <w:trPr>
          <w:trHeight w:val="2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Танцевальная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под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музыку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балета.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Разучивание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доступного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обработки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оперы.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дирижёра»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двигательная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время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оркестрового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 спектакля или экскурсия в местный музыкальный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театр.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Виртуальная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экскурсия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Большому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театру.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Рисование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мотивам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афиши</w:t>
            </w:r>
          </w:p>
        </w:tc>
      </w:tr>
      <w:tr w:rsidR="00551759" w:rsidRPr="003D4766" w:rsidTr="0070468B">
        <w:trPr>
          <w:trHeight w:val="25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В)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Балет.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Хореогра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искусство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танца</w:t>
            </w: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номера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массовые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сцены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балетного спектакля.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отдельные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номера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балетов отечественных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22"/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обсуждение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видеозаписей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несколькими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яркими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сольными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номерами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сценами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балетов русских композиторов. Музыкальная викторина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Вокализация,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пропевание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музыкальных тем; 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партитуры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аккомпанемента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балетного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фильма-балета.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 на музыкальных инструментах мелодий 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балетов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971A98" w:rsidTr="0070468B">
        <w:trPr>
          <w:trHeight w:val="2541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lastRenderedPageBreak/>
              <w:t>Г)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Опера.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Главные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герои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номера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оперного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спектак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ля</w:t>
            </w: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Ария,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хор,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сцена,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увертюра — орке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стровое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вступление.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Отдельные номера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опер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русских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зарубежных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композиторов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footnoteReference w:id="23"/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 фрагментов опер. Определение характера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 сольной партии, роли и выразительных средств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оркестрового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сопровождения.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Знакомство с тембрами голосов оперных певцов. Освоение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терминологии.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Звучащие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тесты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кроссворды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проверку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знаний.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оперы.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Рисование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героев,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сцен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опер.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фильма-оперы.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Постановка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детской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оперы</w:t>
            </w:r>
            <w:proofErr w:type="spellEnd"/>
          </w:p>
        </w:tc>
      </w:tr>
      <w:tr w:rsidR="00551759" w:rsidRPr="003D4766" w:rsidTr="0070468B">
        <w:trPr>
          <w:trHeight w:val="2744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Д)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2—3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Сюжет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спектакля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Либретто. Развитие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 в соответствии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сюжетом.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Действия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сцены в опере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балете.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Контрастные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образы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лейтмотивы</w:t>
            </w:r>
            <w:proofErr w:type="spell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либретто,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структурой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Пересказ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либретто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изученных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опер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балетов.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Анализ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выразительных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средств,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создающих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главных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героев,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противоборствующих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сторон.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Наблюдение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 музыкальным развитием, характеристика приёмов,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использованных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композитором.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Вокализация,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пропевание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музыкальных тем; пластическое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интонирование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оркестровых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фрагментов.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викторина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Звучащие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терминологические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тесты.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Коллективное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либретто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сторителлинг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  <w:tr w:rsidR="00551759" w:rsidRPr="003D4766" w:rsidTr="0070468B">
        <w:trPr>
          <w:trHeight w:val="753"/>
        </w:trPr>
        <w:tc>
          <w:tcPr>
            <w:tcW w:w="1191" w:type="dxa"/>
          </w:tcPr>
          <w:p w:rsidR="00551759" w:rsidRPr="00971A98" w:rsidRDefault="00E83EE1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83EE1">
              <w:rPr>
                <w:rFonts w:ascii="Times New Roman" w:hAnsi="Times New Roman" w:cs="Times New Roman"/>
                <w:noProof/>
                <w:color w:val="000000" w:themeColor="text1"/>
                <w:lang w:val="ru-RU"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45" o:spid="_x0000_s1028" type="#_x0000_t202" style="position:absolute;left:0;text-align:left;margin-left:33.85pt;margin-top:339.45pt;width:12.6pt;height:15.7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" filled="f" stroked="f">
                  <v:path arrowok="t"/>
                  <v:textbox style="layout-flow:vertical" inset="0,0,0,0">
                    <w:txbxContent>
                      <w:p w:rsidR="00551759" w:rsidRDefault="00551759" w:rsidP="00551759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465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Создание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любительского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видеофильма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основе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выбран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либретто.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фильма-оперы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фильма-балета</w:t>
            </w:r>
          </w:p>
        </w:tc>
      </w:tr>
      <w:tr w:rsidR="00551759" w:rsidRPr="003D4766" w:rsidTr="0070468B">
        <w:trPr>
          <w:trHeight w:val="2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Е)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2—3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Оперетта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мюзикл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История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возникнове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ния и особенности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жанра. Отдельные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номера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оперетт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И. Штрауса,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Кальмана,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мюзиклов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 xml:space="preserve">Р.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Роджерса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 xml:space="preserve">, Ф.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Лоу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9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др.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 с жанрами оперетты, мюзикла. 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фрагментов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оперетт,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анализ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характерных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особенностей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отдельных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номеров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популярных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спектаклей.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Сравнение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постановок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одного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мюзикла.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театра: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оперетты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мюзикла.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Постановка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сцен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мюзикла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родителей</w:t>
            </w:r>
          </w:p>
        </w:tc>
      </w:tr>
      <w:tr w:rsidR="00551759" w:rsidRPr="003D4766" w:rsidTr="0070468B">
        <w:trPr>
          <w:trHeight w:val="1948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5"/>
                <w:sz w:val="20"/>
                <w:szCs w:val="20"/>
              </w:rPr>
              <w:t>Ж)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2—3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Кто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создаёт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спектакль?</w:t>
            </w: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Профессии 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театра: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дирижёр, режиссёр,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оперные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певцы,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балерины и танцовщики,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художники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д.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Диалог с учителем по поводу синкретичного характера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миром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театральных профессий, творчеством театральных режиссёров,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художников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одного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разных постановках. Обсуждение различий в оформлении,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режиссуре.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эскизов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костюмов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декораций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одному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изученных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спектаклей.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553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Виртуальный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квест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музыкальному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театру</w:t>
            </w:r>
          </w:p>
        </w:tc>
      </w:tr>
      <w:tr w:rsidR="00551759" w:rsidRPr="003D4766" w:rsidTr="0070468B">
        <w:trPr>
          <w:trHeight w:val="29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З)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2—6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Патрио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тическая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и народная </w:t>
            </w:r>
            <w:r w:rsidRPr="0087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тема в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театре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кино</w:t>
            </w: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История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значение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музыкально-сценических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экранных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произведе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нашему народу, 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истории,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служения Отечеству.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отдельные номера из опер,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балетов,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фильмам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24"/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 учебных и популярных текстов об истории создания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патриотических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опер,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поисках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композиторов,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создававших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музыку.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Диалог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учителем.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Просмотр фрагментов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крупных сценических произведений,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фильмов.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Обсуждение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героев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событий.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Проблемная ситуация: зачем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нужна серьёзная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музыка?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Родине,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нашей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стране,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исторических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событиях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подвигах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героев.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Посещение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6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театра/кинотеатра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спектакля/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патриотического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содержания.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Участие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концерте,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фестивале,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конференции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патриотиче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тематики</w:t>
            </w:r>
          </w:p>
        </w:tc>
      </w:tr>
    </w:tbl>
    <w:p w:rsidR="00551759" w:rsidRPr="00971A98" w:rsidRDefault="00551759" w:rsidP="00551759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51759" w:rsidRPr="00971A98">
          <w:footerReference w:type="even" r:id="rId14"/>
          <w:footnotePr>
            <w:numRestart w:val="eachPage"/>
          </w:footnotePr>
          <w:pgSz w:w="12020" w:h="7830" w:orient="landscape"/>
          <w:pgMar w:top="640" w:right="600" w:bottom="280" w:left="1020" w:header="0" w:footer="0" w:gutter="0"/>
          <w:cols w:space="720"/>
        </w:sectPr>
      </w:pPr>
    </w:p>
    <w:p w:rsidR="00551759" w:rsidRPr="008719BB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Модуль № 8 «Музыка в жизни человека»</w:t>
      </w:r>
    </w:p>
    <w:p w:rsidR="00551759" w:rsidRPr="00971A98" w:rsidRDefault="00551759" w:rsidP="00551759">
      <w:pPr>
        <w:pStyle w:val="a9"/>
        <w:tabs>
          <w:tab w:val="left" w:pos="709"/>
        </w:tabs>
        <w:spacing w:before="46"/>
        <w:ind w:firstLine="567"/>
        <w:rPr>
          <w:color w:val="000000" w:themeColor="text1"/>
        </w:rPr>
      </w:pPr>
      <w:r w:rsidRPr="00971A98">
        <w:rPr>
          <w:color w:val="000000" w:themeColor="text1"/>
          <w:w w:val="95"/>
        </w:rPr>
        <w:t>Главное содержание данного модуля сосредоточено вокруг рефлексивного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 xml:space="preserve">исследования </w:t>
      </w:r>
      <w:proofErr w:type="gramStart"/>
      <w:r w:rsidRPr="00971A98">
        <w:rPr>
          <w:color w:val="000000" w:themeColor="text1"/>
        </w:rPr>
        <w:t>обучающимися</w:t>
      </w:r>
      <w:proofErr w:type="gramEnd"/>
      <w:r w:rsidRPr="00971A98">
        <w:rPr>
          <w:color w:val="000000" w:themeColor="text1"/>
        </w:rPr>
        <w:t xml:space="preserve"> психологической связи музыкального искусства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внутреннего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мира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человека.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Основным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результатом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его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освоения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яв</w:t>
      </w:r>
      <w:r w:rsidRPr="00971A98">
        <w:rPr>
          <w:color w:val="000000" w:themeColor="text1"/>
          <w:w w:val="95"/>
        </w:rPr>
        <w:t>ляется развитие эмоционального интеллекта школьников, расширение спек</w:t>
      </w:r>
      <w:r w:rsidRPr="00971A98">
        <w:rPr>
          <w:color w:val="000000" w:themeColor="text1"/>
          <w:spacing w:val="-1"/>
        </w:rPr>
        <w:t>тра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  <w:spacing w:val="-1"/>
        </w:rPr>
        <w:t>переживаемых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  <w:spacing w:val="-1"/>
        </w:rPr>
        <w:t>чувств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  <w:spacing w:val="-1"/>
        </w:rPr>
        <w:t>и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  <w:spacing w:val="-1"/>
        </w:rPr>
        <w:t>их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  <w:spacing w:val="-1"/>
        </w:rPr>
        <w:t>оттенков,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осознание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собственных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душевных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  <w:w w:val="95"/>
        </w:rPr>
        <w:t xml:space="preserve">движений, способность к </w:t>
      </w:r>
      <w:proofErr w:type="gramStart"/>
      <w:r w:rsidRPr="00971A98">
        <w:rPr>
          <w:color w:val="000000" w:themeColor="text1"/>
          <w:w w:val="95"/>
        </w:rPr>
        <w:t>сопереживанию</w:t>
      </w:r>
      <w:proofErr w:type="gramEnd"/>
      <w:r w:rsidRPr="00971A98">
        <w:rPr>
          <w:color w:val="000000" w:themeColor="text1"/>
          <w:w w:val="95"/>
        </w:rPr>
        <w:t xml:space="preserve"> как при восприятии произведений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искусства, так и в непосредственном общении с другими людьми. Формы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бытования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музыки,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типичный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комплекс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выразительных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средств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музыкальных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жанров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выступают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как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обобщённые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жизненные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ситуации,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порождающие различные чувства и настроения. Сверхзадача модуля — воспитание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  <w:spacing w:val="-1"/>
        </w:rPr>
        <w:t>чувства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  <w:spacing w:val="-1"/>
        </w:rPr>
        <w:t>прекрасного,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  <w:spacing w:val="-1"/>
        </w:rPr>
        <w:t>пробуждение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  <w:spacing w:val="-1"/>
        </w:rPr>
        <w:t>и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  <w:spacing w:val="-1"/>
        </w:rPr>
        <w:t>развитие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  <w:spacing w:val="-1"/>
        </w:rPr>
        <w:t>эстетических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  <w:spacing w:val="-1"/>
        </w:rPr>
        <w:t>потребностей.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0"/>
        <w:ind w:firstLine="567"/>
        <w:rPr>
          <w:color w:val="000000" w:themeColor="text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551759" w:rsidRPr="00971A98" w:rsidTr="0070468B">
        <w:trPr>
          <w:trHeight w:val="74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248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5"/>
                <w:sz w:val="20"/>
                <w:szCs w:val="20"/>
              </w:rPr>
              <w:lastRenderedPageBreak/>
              <w:t>А)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1—3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Красота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и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вдохно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вение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Стремление человека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красоте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Особое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состояние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вдохновение.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возмож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ность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вместе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пережи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вать вдохновение,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наслаждаться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красо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Музыкальное единство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людей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хор,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хоровод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Диалог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значении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красоты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вдохновения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жизни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человека.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концентрация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её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восприятии,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своём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внутреннем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состоянии.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Двигательная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лирического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«Цветы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распускаются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музыку».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Выстраивание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хорового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унисона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психологического.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Одновременное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взятие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снятие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певческого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дыхания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руке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дирижёра.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красивой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хоровода,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социальные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танцы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26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Б)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2—4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пейзажи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Образы природы 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Настроение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пейзажей.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Чувства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человека,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любующегося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природой. Музыка 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выражение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глубоких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чувств,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тонких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оттенков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настроения,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которые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трудно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передать словами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посвящённой образам природы. Подбор эпитетов для описания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настроения,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Сопоставление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произведениями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изобразительного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искусства.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Двигательная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импровизация,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пластическое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интонирование.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 одухотворенное исполнение песен о природе,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её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красоте.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Рисование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«услышанных»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пейзажей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и/или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абстрактная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живопись — передача настроения цветом, точками,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линиями.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Игра-импровизация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«Угадай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моё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настроение»</w:t>
            </w:r>
          </w:p>
        </w:tc>
      </w:tr>
      <w:tr w:rsidR="00551759" w:rsidRPr="003D4766" w:rsidTr="0070468B">
        <w:trPr>
          <w:trHeight w:val="2637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В)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2—4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портреты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Музыка, передающая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человека,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походку,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движения, характер,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манеру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речи.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«Портреты»,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8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выраженные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интонациях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вокальной,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людей,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сказочных персонажей. Подбор эпитетов для описания настроения,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Сопоставление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произведениями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изобразительного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искусства.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Двигательная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героя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харáктерное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портретной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зарисовки.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Рисование, лепка героя музыкального произведения.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Игра-импровизация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«Угадай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характер».</w:t>
            </w:r>
          </w:p>
        </w:tc>
      </w:tr>
      <w:tr w:rsidR="00551759" w:rsidRPr="003D4766" w:rsidTr="0070468B">
        <w:trPr>
          <w:trHeight w:val="553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Инсценировка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кукольного/теневого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театра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помощью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кукол,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силуэтов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др.</w:t>
            </w:r>
          </w:p>
        </w:tc>
      </w:tr>
      <w:tr w:rsidR="00551759" w:rsidRPr="003D4766" w:rsidTr="0070468B">
        <w:trPr>
          <w:trHeight w:val="25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0"/>
                <w:sz w:val="20"/>
                <w:szCs w:val="20"/>
              </w:rPr>
              <w:t>Г)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2—4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Какой же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музыки?</w:t>
            </w: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Музыка,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создающая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настроение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праздника</w:t>
            </w:r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footnoteReference w:id="25"/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цирке,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уличном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шествии,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спортивном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празднике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Диалог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значении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празднике.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 произведений торжественного, праздничного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Дирижирование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Конкурс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лучшего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«дирижёра».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тематических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песен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ближайшему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празднику.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Проблемная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ситуация: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почему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праздниках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обязательно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звучит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музыка?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Запись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видеооткрытки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 музыкальным поздравлением.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Групповые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творческие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шутливые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двигательные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«Цирковая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труппа»</w:t>
            </w:r>
          </w:p>
        </w:tc>
      </w:tr>
      <w:tr w:rsidR="00551759" w:rsidRPr="003D4766" w:rsidTr="0070468B">
        <w:trPr>
          <w:trHeight w:val="1748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lastRenderedPageBreak/>
              <w:t>Д)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2—4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Танцы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веселье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звуками.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Танец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искусство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радость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движения.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Примеры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популярных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танцев</w:t>
            </w:r>
            <w:proofErr w:type="spellEnd"/>
            <w:r w:rsidRPr="00971A98">
              <w:rPr>
                <w:rStyle w:val="aff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26"/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скерцозного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характера.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 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танцевальных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движений.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Танец-игра.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Рефлексия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собственного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эмоционального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состояния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после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участия в танцевальных композициях и импровизациях.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Проблемная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ситуация: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зачем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люди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танцуют?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Вокальная,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инструментальная,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стиле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определённого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танцевального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жанра.</w:t>
            </w:r>
          </w:p>
        </w:tc>
      </w:tr>
      <w:tr w:rsidR="00551759" w:rsidRPr="00971A98" w:rsidTr="0070468B">
        <w:trPr>
          <w:trHeight w:val="758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№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блока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Виды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9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551759" w:rsidRPr="003D4766" w:rsidTr="0070468B">
        <w:trPr>
          <w:trHeight w:val="864"/>
        </w:trPr>
        <w:tc>
          <w:tcPr>
            <w:tcW w:w="119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02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Звуковая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комбинаторика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эксперименты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случайным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сочетанием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звуков,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тембров,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ритмов</w:t>
            </w:r>
          </w:p>
        </w:tc>
      </w:tr>
      <w:tr w:rsidR="00551759" w:rsidRPr="003D4766" w:rsidTr="0070468B">
        <w:trPr>
          <w:trHeight w:val="2304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Е)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2—4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на войне,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войне</w:t>
            </w:r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Военная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тема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искусстве.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Военные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марши,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интонации, ритмы,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тембры (призывная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кварта, пунктирный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тембры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малого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барабана, трубы</w:t>
            </w:r>
            <w:proofErr w:type="gramEnd"/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и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д.)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учебных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художественных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текстов,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военной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музыке.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произведений военной тематики. Знакомство с историей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сочинения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Дискуссия в классе. Ответы на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вопросы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 какие чувства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вызывает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почему?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влияет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наше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восприятие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информация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том,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зачем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создавалась?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Сочинение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новой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песни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войне</w:t>
            </w:r>
          </w:p>
        </w:tc>
      </w:tr>
      <w:tr w:rsidR="00551759" w:rsidRPr="003D4766" w:rsidTr="0070468B">
        <w:trPr>
          <w:trHeight w:val="2095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15"/>
                <w:sz w:val="20"/>
                <w:szCs w:val="20"/>
              </w:rPr>
              <w:lastRenderedPageBreak/>
              <w:t>Ж)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2—4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символ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Гимн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главный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символ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нашей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страны.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Традиции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Гимна России.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Другие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гимны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Гимна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Российской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Федерации.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историей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создания,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правилами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Просмотр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видеозаписей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парада,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церемонии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награждения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спортсменов. Чувство гордости, понятия достоинства 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чести.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Обсуждение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вопросов,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связанных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государственными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символами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страны.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Разучивание,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Гимна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своей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республики,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города,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школы</w:t>
            </w:r>
          </w:p>
        </w:tc>
      </w:tr>
      <w:tr w:rsidR="00551759" w:rsidRPr="003D4766" w:rsidTr="0070468B">
        <w:trPr>
          <w:trHeight w:val="1950"/>
        </w:trPr>
        <w:tc>
          <w:tcPr>
            <w:tcW w:w="1191" w:type="dxa"/>
            <w:tcBorders>
              <w:left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З)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2—4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времени</w:t>
            </w:r>
            <w:proofErr w:type="spellEnd"/>
          </w:p>
        </w:tc>
        <w:tc>
          <w:tcPr>
            <w:tcW w:w="2211" w:type="dxa"/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0"/>
                <w:szCs w:val="20"/>
                <w:lang w:val="ru-RU"/>
              </w:rPr>
              <w:t xml:space="preserve">Музыка —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sz w:val="20"/>
                <w:szCs w:val="20"/>
                <w:lang w:val="ru-RU"/>
              </w:rPr>
              <w:t>временно́е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искусство. Погружение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поток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звучания.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Музыкальные образы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движения, изменения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развития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Слушание, исполнение музыкальных произведений,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передающих образ непрерывного движения.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Наблюдение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своими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телесными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реакциями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(дыхание,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пульс,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мышечный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тонус)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восприятии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музыки.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Проблемная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ситуация: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воздействует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человека?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выбор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факультативно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551759" w:rsidRPr="00971A98" w:rsidRDefault="00551759" w:rsidP="0070468B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Программная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ритмическая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или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инструментальная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импровизация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«Поезд»,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«Космический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корабль»</w:t>
            </w:r>
          </w:p>
        </w:tc>
      </w:tr>
    </w:tbl>
    <w:p w:rsidR="00551759" w:rsidRPr="00971A98" w:rsidRDefault="00551759" w:rsidP="00551759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51759" w:rsidRPr="00971A98">
          <w:footerReference w:type="default" r:id="rId15"/>
          <w:footnotePr>
            <w:numRestart w:val="eachPage"/>
          </w:footnotePr>
          <w:pgSz w:w="12020" w:h="7830" w:orient="landscape"/>
          <w:pgMar w:top="700" w:right="600" w:bottom="280" w:left="1020" w:header="0" w:footer="0" w:gutter="0"/>
          <w:cols w:space="720"/>
        </w:sectPr>
      </w:pPr>
    </w:p>
    <w:p w:rsidR="00551759" w:rsidRPr="008719BB" w:rsidRDefault="00551759" w:rsidP="00551759">
      <w:pPr>
        <w:pBdr>
          <w:bottom w:val="single" w:sz="4" w:space="1" w:color="auto"/>
        </w:pBd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ПЛАНИРУЕМЫЕ РЕЗУЛЬТАТЫ ОСВОЕНИЯ УЧЕБНОГО ПРЕДМЕТА «МУЗЫКА»</w:t>
      </w:r>
      <w:r w:rsidRPr="00FA35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719BB">
        <w:rPr>
          <w:rFonts w:ascii="Times New Roman" w:hAnsi="Times New Roman" w:cs="Times New Roman"/>
          <w:color w:val="000000" w:themeColor="text1"/>
          <w:sz w:val="20"/>
          <w:szCs w:val="20"/>
        </w:rPr>
        <w:t>НА УРОВНЕ НАЧАЛЬНОГО ОБЩЕГО ОБРАЗОВАНИЯ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89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Специфика эстетического содержания предмета «Музыка»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  <w:w w:val="95"/>
        </w:rPr>
        <w:t>обусловливает тесное взаимодействие, смысловое единство трёх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 xml:space="preserve">групп результатов: личностных, </w:t>
      </w:r>
      <w:proofErr w:type="spellStart"/>
      <w:r w:rsidRPr="00971A98">
        <w:rPr>
          <w:color w:val="000000" w:themeColor="text1"/>
        </w:rPr>
        <w:t>метапредметных</w:t>
      </w:r>
      <w:proofErr w:type="spellEnd"/>
      <w:r w:rsidRPr="00971A98">
        <w:rPr>
          <w:color w:val="000000" w:themeColor="text1"/>
        </w:rPr>
        <w:t xml:space="preserve"> и предметных.</w:t>
      </w:r>
    </w:p>
    <w:p w:rsidR="00551759" w:rsidRPr="008719BB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color w:val="000000" w:themeColor="text1"/>
          <w:sz w:val="20"/>
          <w:szCs w:val="20"/>
        </w:rPr>
        <w:t>ЛИЧНОСТНЫЕ РЕЗУЛЬТАТЫ</w:t>
      </w:r>
    </w:p>
    <w:p w:rsidR="00551759" w:rsidRPr="00971A98" w:rsidRDefault="00551759" w:rsidP="00551759">
      <w:pPr>
        <w:pStyle w:val="a9"/>
        <w:tabs>
          <w:tab w:val="left" w:pos="709"/>
        </w:tabs>
        <w:spacing w:before="70"/>
        <w:ind w:firstLine="567"/>
        <w:rPr>
          <w:color w:val="000000" w:themeColor="text1"/>
        </w:rPr>
      </w:pPr>
      <w:r w:rsidRPr="00971A98">
        <w:rPr>
          <w:color w:val="000000" w:themeColor="text1"/>
          <w:w w:val="95"/>
        </w:rPr>
        <w:t>Личностные результаты освоения рабочей программы по музыке для начального общего образования достигаются во взаи</w:t>
      </w:r>
      <w:r w:rsidRPr="00971A98">
        <w:rPr>
          <w:color w:val="000000" w:themeColor="text1"/>
        </w:rPr>
        <w:t>модействии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учебной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воспитательной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работы,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урочной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внеурочной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деятельности.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Они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должны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отражать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готовность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обучающихся руководствоваться системой позитивных ценностных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ориентаций,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том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числе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части:</w:t>
      </w:r>
    </w:p>
    <w:p w:rsidR="00551759" w:rsidRPr="008719BB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Гражданско-патриотического воспитания: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6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осознание российской гражданской идентичности; знание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Гимна России и традиций его исполнения, уважение музыкальных символов и традиций республик Российской Федерации;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проявление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интереса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к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освоению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музыкальных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традиций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  <w:spacing w:val="-1"/>
        </w:rPr>
        <w:t>своего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  <w:spacing w:val="-1"/>
        </w:rPr>
        <w:t>края,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  <w:spacing w:val="-1"/>
        </w:rPr>
        <w:t>музыкальной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культуры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народов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России;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уважение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  <w:spacing w:val="-1"/>
        </w:rPr>
        <w:t>к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  <w:spacing w:val="-1"/>
        </w:rPr>
        <w:t>достижениям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  <w:spacing w:val="-1"/>
        </w:rPr>
        <w:t>отечественных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мастеров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культуры;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стремление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</w:rPr>
        <w:t>участвовать в творческой жизни своей школы, города, республики.</w:t>
      </w:r>
    </w:p>
    <w:p w:rsidR="00551759" w:rsidRPr="008719BB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Духовно-нравственного воспитания: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7"/>
        <w:ind w:firstLine="567"/>
        <w:rPr>
          <w:color w:val="000000" w:themeColor="text1"/>
        </w:rPr>
      </w:pPr>
      <w:r w:rsidRPr="00971A98">
        <w:rPr>
          <w:color w:val="000000" w:themeColor="text1"/>
          <w:w w:val="95"/>
        </w:rPr>
        <w:t>признание индивидуальности каждого человека; проявление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сопереживания, уважения и доброжелательности; готовность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  <w:spacing w:val="-1"/>
        </w:rPr>
        <w:t xml:space="preserve">придерживаться </w:t>
      </w:r>
      <w:r w:rsidRPr="00971A98">
        <w:rPr>
          <w:color w:val="000000" w:themeColor="text1"/>
        </w:rPr>
        <w:t>принципов взаимопомощи и творческого сотрудничества в процессе непосредственной музыкальной 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учебной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деятельности.</w:t>
      </w:r>
    </w:p>
    <w:p w:rsidR="00551759" w:rsidRPr="008719BB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Эстетического воспитания: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6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восприимчивость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к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различным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видам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искусства,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музыкальным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традициям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творчеству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своего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других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народов;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умение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видеть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прекрасное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жизни,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наслаждаться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красотой;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стремление</w:t>
      </w:r>
      <w:r w:rsidRPr="00971A98">
        <w:rPr>
          <w:color w:val="000000" w:themeColor="text1"/>
          <w:spacing w:val="2"/>
        </w:rPr>
        <w:t xml:space="preserve"> </w:t>
      </w:r>
      <w:r w:rsidRPr="00971A98">
        <w:rPr>
          <w:color w:val="000000" w:themeColor="text1"/>
        </w:rPr>
        <w:t>к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самовыражению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разных</w:t>
      </w:r>
      <w:r w:rsidRPr="00971A98">
        <w:rPr>
          <w:color w:val="000000" w:themeColor="text1"/>
          <w:spacing w:val="2"/>
        </w:rPr>
        <w:t xml:space="preserve"> </w:t>
      </w:r>
      <w:r w:rsidRPr="00971A98">
        <w:rPr>
          <w:color w:val="000000" w:themeColor="text1"/>
        </w:rPr>
        <w:t>видах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искусства.</w:t>
      </w:r>
    </w:p>
    <w:p w:rsidR="00551759" w:rsidRPr="008719BB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Ценности научного познания: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6"/>
        <w:ind w:firstLine="567"/>
        <w:rPr>
          <w:b/>
          <w:bCs/>
          <w:i/>
          <w:iCs/>
          <w:color w:val="000000" w:themeColor="text1"/>
          <w:w w:val="130"/>
        </w:rPr>
      </w:pPr>
      <w:r w:rsidRPr="00971A98">
        <w:rPr>
          <w:color w:val="000000" w:themeColor="text1"/>
        </w:rPr>
        <w:t>первоначальные представления о единстве и особенностях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  <w:w w:val="95"/>
        </w:rPr>
        <w:t>художественной и научной картины мира; познавательные инт</w:t>
      </w:r>
      <w:r w:rsidRPr="00971A98">
        <w:rPr>
          <w:color w:val="000000" w:themeColor="text1"/>
        </w:rPr>
        <w:t>ересы, активность, инициативность, любознательность и самостоятельность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познании.</w:t>
      </w:r>
    </w:p>
    <w:p w:rsidR="00551759" w:rsidRPr="008719BB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Физического воспитания, формирования культуры здоровья и эмоционального благополучия: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</w:rPr>
        <w:t>соблюдение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правил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здорового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безопасного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(для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себя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других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людей)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образа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жизни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окружающей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среде;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бережное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отно</w:t>
      </w:r>
      <w:r w:rsidRPr="00971A98">
        <w:rPr>
          <w:color w:val="000000" w:themeColor="text1"/>
          <w:w w:val="95"/>
        </w:rPr>
        <w:t>шение к физиологическим системам организма, задействован</w:t>
      </w:r>
      <w:r w:rsidRPr="00971A98">
        <w:rPr>
          <w:color w:val="000000" w:themeColor="text1"/>
        </w:rPr>
        <w:t>ным в музыкально-исполнительской деятельности (дыхание,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артикуляция, музыкальный слух, голос); профилактика ум</w:t>
      </w:r>
      <w:r w:rsidRPr="00971A98">
        <w:rPr>
          <w:color w:val="000000" w:themeColor="text1"/>
          <w:w w:val="95"/>
        </w:rPr>
        <w:t>ственного и физического утомления с использованием возмож</w:t>
      </w:r>
      <w:r w:rsidRPr="00971A98">
        <w:rPr>
          <w:color w:val="000000" w:themeColor="text1"/>
        </w:rPr>
        <w:t>ностей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музыкотерапии.</w:t>
      </w:r>
    </w:p>
    <w:p w:rsidR="00551759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551759" w:rsidRPr="008719BB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Трудового воспитания: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4"/>
        <w:ind w:firstLine="567"/>
        <w:rPr>
          <w:color w:val="000000" w:themeColor="text1"/>
        </w:rPr>
      </w:pPr>
      <w:r w:rsidRPr="00971A98">
        <w:rPr>
          <w:color w:val="000000" w:themeColor="text1"/>
          <w:w w:val="95"/>
        </w:rPr>
        <w:lastRenderedPageBreak/>
        <w:t>установка на посильное активное участие в практической де</w:t>
      </w:r>
      <w:r w:rsidRPr="00971A98">
        <w:rPr>
          <w:color w:val="000000" w:themeColor="text1"/>
        </w:rPr>
        <w:t>ятельности; трудолюбие в учёбе, настойчивость в достижении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поставленных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целей;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интерес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к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практическому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изучению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профессий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сфере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культуры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искусства;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уважение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к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труду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результатам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трудовой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деятельности.</w:t>
      </w:r>
    </w:p>
    <w:p w:rsidR="00551759" w:rsidRPr="008719BB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Экологического воспитания: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6"/>
        <w:ind w:firstLine="567"/>
        <w:rPr>
          <w:color w:val="000000" w:themeColor="text1"/>
        </w:rPr>
      </w:pPr>
      <w:r w:rsidRPr="00971A98">
        <w:rPr>
          <w:color w:val="000000" w:themeColor="text1"/>
          <w:w w:val="95"/>
        </w:rPr>
        <w:t>бережное отношение к природе; неприятие действий, прино</w:t>
      </w:r>
      <w:r w:rsidRPr="00971A98">
        <w:rPr>
          <w:color w:val="000000" w:themeColor="text1"/>
        </w:rPr>
        <w:t>сящих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ей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вред.</w:t>
      </w:r>
    </w:p>
    <w:p w:rsidR="00551759" w:rsidRPr="008719BB" w:rsidRDefault="00551759" w:rsidP="00551759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color w:val="000000" w:themeColor="text1"/>
          <w:sz w:val="20"/>
          <w:szCs w:val="20"/>
        </w:rPr>
        <w:t>МЕТАПРЕДМЕТНЫЕ РЕЗУЛЬТАТЫ</w:t>
      </w:r>
    </w:p>
    <w:p w:rsidR="00551759" w:rsidRPr="00971A98" w:rsidRDefault="00551759" w:rsidP="00551759">
      <w:pPr>
        <w:pStyle w:val="a9"/>
        <w:tabs>
          <w:tab w:val="left" w:pos="709"/>
        </w:tabs>
        <w:spacing w:before="71"/>
        <w:ind w:firstLine="567"/>
        <w:rPr>
          <w:color w:val="000000" w:themeColor="text1"/>
        </w:rPr>
      </w:pPr>
      <w:proofErr w:type="spellStart"/>
      <w:r w:rsidRPr="00971A98">
        <w:rPr>
          <w:color w:val="000000" w:themeColor="text1"/>
        </w:rPr>
        <w:t>Метапредметные</w:t>
      </w:r>
      <w:proofErr w:type="spellEnd"/>
      <w:r w:rsidRPr="00971A98">
        <w:rPr>
          <w:color w:val="000000" w:themeColor="text1"/>
          <w:spacing w:val="28"/>
        </w:rPr>
        <w:t xml:space="preserve"> </w:t>
      </w:r>
      <w:r w:rsidRPr="00971A98">
        <w:rPr>
          <w:color w:val="000000" w:themeColor="text1"/>
        </w:rPr>
        <w:t>результаты</w:t>
      </w:r>
      <w:r w:rsidRPr="00971A98">
        <w:rPr>
          <w:color w:val="000000" w:themeColor="text1"/>
          <w:spacing w:val="28"/>
        </w:rPr>
        <w:t xml:space="preserve"> </w:t>
      </w:r>
      <w:r w:rsidRPr="00971A98">
        <w:rPr>
          <w:color w:val="000000" w:themeColor="text1"/>
        </w:rPr>
        <w:t>освоения</w:t>
      </w:r>
      <w:r w:rsidRPr="00971A98">
        <w:rPr>
          <w:color w:val="000000" w:themeColor="text1"/>
          <w:spacing w:val="29"/>
        </w:rPr>
        <w:t xml:space="preserve"> </w:t>
      </w:r>
      <w:r w:rsidRPr="00971A98">
        <w:rPr>
          <w:color w:val="000000" w:themeColor="text1"/>
        </w:rPr>
        <w:t>основной</w:t>
      </w:r>
      <w:r w:rsidRPr="00971A98">
        <w:rPr>
          <w:color w:val="000000" w:themeColor="text1"/>
          <w:spacing w:val="28"/>
        </w:rPr>
        <w:t xml:space="preserve"> </w:t>
      </w:r>
      <w:r w:rsidRPr="00971A98">
        <w:rPr>
          <w:color w:val="000000" w:themeColor="text1"/>
        </w:rPr>
        <w:t>образовательной</w:t>
      </w:r>
      <w:r w:rsidRPr="00971A98">
        <w:rPr>
          <w:color w:val="000000" w:themeColor="text1"/>
          <w:spacing w:val="55"/>
        </w:rPr>
        <w:t xml:space="preserve"> </w:t>
      </w:r>
      <w:r w:rsidRPr="00971A98">
        <w:rPr>
          <w:color w:val="000000" w:themeColor="text1"/>
        </w:rPr>
        <w:t>программы,</w:t>
      </w:r>
      <w:r w:rsidRPr="00971A98">
        <w:rPr>
          <w:color w:val="000000" w:themeColor="text1"/>
          <w:spacing w:val="55"/>
        </w:rPr>
        <w:t xml:space="preserve"> </w:t>
      </w:r>
      <w:r w:rsidRPr="00971A98">
        <w:rPr>
          <w:color w:val="000000" w:themeColor="text1"/>
        </w:rPr>
        <w:t>формируемые</w:t>
      </w:r>
      <w:r w:rsidRPr="00971A98">
        <w:rPr>
          <w:color w:val="000000" w:themeColor="text1"/>
          <w:spacing w:val="55"/>
        </w:rPr>
        <w:t xml:space="preserve"> </w:t>
      </w:r>
      <w:r w:rsidRPr="00971A98">
        <w:rPr>
          <w:color w:val="000000" w:themeColor="text1"/>
        </w:rPr>
        <w:t>при</w:t>
      </w:r>
      <w:r w:rsidRPr="00971A98">
        <w:rPr>
          <w:color w:val="000000" w:themeColor="text1"/>
          <w:spacing w:val="56"/>
        </w:rPr>
        <w:t xml:space="preserve"> </w:t>
      </w:r>
      <w:r w:rsidRPr="00971A98">
        <w:rPr>
          <w:color w:val="000000" w:themeColor="text1"/>
        </w:rPr>
        <w:t>изучении</w:t>
      </w:r>
      <w:r w:rsidRPr="00971A98">
        <w:rPr>
          <w:color w:val="000000" w:themeColor="text1"/>
          <w:spacing w:val="55"/>
        </w:rPr>
        <w:t xml:space="preserve"> </w:t>
      </w:r>
      <w:r w:rsidRPr="00971A98">
        <w:rPr>
          <w:color w:val="000000" w:themeColor="text1"/>
        </w:rPr>
        <w:t>предмета</w:t>
      </w: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  <w:w w:val="110"/>
        </w:rPr>
        <w:t>«Музыка»: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971A98">
        <w:rPr>
          <w:b/>
          <w:color w:val="000000" w:themeColor="text1"/>
          <w:sz w:val="20"/>
          <w:szCs w:val="20"/>
        </w:rPr>
        <w:t>Овладение универсальными познавательными действиями</w:t>
      </w:r>
    </w:p>
    <w:p w:rsidR="00551759" w:rsidRPr="00971A98" w:rsidRDefault="00551759" w:rsidP="00551759">
      <w:pPr>
        <w:tabs>
          <w:tab w:val="left" w:pos="709"/>
        </w:tabs>
        <w:spacing w:before="61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Базовые</w:t>
      </w:r>
      <w:r w:rsidRPr="00971A98">
        <w:rPr>
          <w:rFonts w:ascii="Times New Roman" w:hAnsi="Times New Roman" w:cs="Times New Roman"/>
          <w:i/>
          <w:color w:val="000000" w:themeColor="text1"/>
          <w:spacing w:val="19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логические</w:t>
      </w:r>
      <w:r w:rsidRPr="00971A98">
        <w:rPr>
          <w:rFonts w:ascii="Times New Roman" w:hAnsi="Times New Roman" w:cs="Times New Roman"/>
          <w:i/>
          <w:color w:val="000000" w:themeColor="text1"/>
          <w:spacing w:val="20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действия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сравнивать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музыкальные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звуки,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звуковые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сочетания,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произведения, жанры; устанавливать основания для сравнения,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объединять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элементы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музыкального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звучания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по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определённому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признаку;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определять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существенный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признак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для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классификации,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классифицировать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предложенные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объекты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(музыкальные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  <w:w w:val="95"/>
        </w:rPr>
        <w:t>инструменты, элементы музыкального языка, произведения,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исполнительские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составы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др.);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предложенного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учителем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алгоритма;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выявлять недостаток информации, в том числе слуховой,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акустической для решения учебной (практической) задачи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на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основе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предложенного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алгоритма;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устанавливать причинно-следственные связи в ситуациях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музыкального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восприятия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исполнения,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делать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выводы.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3"/>
        <w:ind w:firstLine="567"/>
        <w:rPr>
          <w:color w:val="000000" w:themeColor="text1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Базовые</w:t>
      </w:r>
      <w:r w:rsidRPr="00971A98">
        <w:rPr>
          <w:rFonts w:ascii="Times New Roman" w:hAnsi="Times New Roman" w:cs="Times New Roman"/>
          <w:i/>
          <w:color w:val="000000" w:themeColor="text1"/>
          <w:spacing w:val="13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исследовательские</w:t>
      </w:r>
      <w:r w:rsidRPr="00971A98">
        <w:rPr>
          <w:rFonts w:ascii="Times New Roman" w:hAnsi="Times New Roman" w:cs="Times New Roman"/>
          <w:i/>
          <w:color w:val="000000" w:themeColor="text1"/>
          <w:spacing w:val="14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действия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на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основе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предложенных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учителем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вопросов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определять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разрыв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между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реальным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желательным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состоянием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музыкальных явлений, в том числе в отношении собственных музыкально-исполнительских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навыков;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с помощью учителя формулировать цель выполнения вокальных и слуховых упражнений, планировать изменения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результатов своей музыкальной деятельности, ситуации совместного</w:t>
      </w:r>
      <w:r w:rsidRPr="00971A98">
        <w:rPr>
          <w:color w:val="000000" w:themeColor="text1"/>
          <w:spacing w:val="6"/>
        </w:rPr>
        <w:t xml:space="preserve"> </w:t>
      </w:r>
      <w:proofErr w:type="spellStart"/>
      <w:r w:rsidRPr="00971A98">
        <w:rPr>
          <w:color w:val="000000" w:themeColor="text1"/>
        </w:rPr>
        <w:t>музицирования</w:t>
      </w:r>
      <w:proofErr w:type="spellEnd"/>
      <w:r w:rsidRPr="00971A98">
        <w:rPr>
          <w:color w:val="000000" w:themeColor="text1"/>
        </w:rPr>
        <w:t>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71A98">
        <w:rPr>
          <w:color w:val="000000" w:themeColor="text1"/>
        </w:rPr>
        <w:t>подходящий</w:t>
      </w:r>
      <w:proofErr w:type="gramEnd"/>
      <w:r w:rsidRPr="00971A98">
        <w:rPr>
          <w:color w:val="000000" w:themeColor="text1"/>
        </w:rPr>
        <w:t xml:space="preserve"> (на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основе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предложенных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критериев);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проводить по предложенному плану опыт, несложное иссле</w:t>
      </w:r>
      <w:r w:rsidRPr="00971A98">
        <w:rPr>
          <w:color w:val="000000" w:themeColor="text1"/>
          <w:w w:val="95"/>
        </w:rPr>
        <w:t>дование по установлению особенностей предмета изучения и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связей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между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музыкальными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объектами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63"/>
        </w:rPr>
        <w:t xml:space="preserve"> </w:t>
      </w:r>
      <w:r w:rsidRPr="00971A98">
        <w:rPr>
          <w:color w:val="000000" w:themeColor="text1"/>
        </w:rPr>
        <w:t>явлениями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(часть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—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целое,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причина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—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следствие);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формулировать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выводы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подкреплять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их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доказательствами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  <w:w w:val="95"/>
        </w:rPr>
        <w:t>на</w:t>
      </w:r>
      <w:r w:rsidRPr="00971A98">
        <w:rPr>
          <w:color w:val="000000" w:themeColor="text1"/>
          <w:spacing w:val="16"/>
          <w:w w:val="95"/>
        </w:rPr>
        <w:t xml:space="preserve"> </w:t>
      </w:r>
      <w:r w:rsidRPr="00971A98">
        <w:rPr>
          <w:color w:val="000000" w:themeColor="text1"/>
          <w:w w:val="95"/>
        </w:rPr>
        <w:t>основе</w:t>
      </w:r>
      <w:r w:rsidRPr="00971A98">
        <w:rPr>
          <w:color w:val="000000" w:themeColor="text1"/>
          <w:spacing w:val="16"/>
          <w:w w:val="95"/>
        </w:rPr>
        <w:t xml:space="preserve"> </w:t>
      </w:r>
      <w:r w:rsidRPr="00971A98">
        <w:rPr>
          <w:color w:val="000000" w:themeColor="text1"/>
          <w:w w:val="95"/>
        </w:rPr>
        <w:t>результатов</w:t>
      </w:r>
      <w:r w:rsidRPr="00971A98">
        <w:rPr>
          <w:color w:val="000000" w:themeColor="text1"/>
          <w:spacing w:val="16"/>
          <w:w w:val="95"/>
        </w:rPr>
        <w:t xml:space="preserve"> </w:t>
      </w:r>
      <w:r w:rsidRPr="00971A98">
        <w:rPr>
          <w:color w:val="000000" w:themeColor="text1"/>
          <w:w w:val="95"/>
        </w:rPr>
        <w:t>проведённого</w:t>
      </w:r>
      <w:r w:rsidRPr="00971A98">
        <w:rPr>
          <w:color w:val="000000" w:themeColor="text1"/>
          <w:spacing w:val="16"/>
          <w:w w:val="95"/>
        </w:rPr>
        <w:t xml:space="preserve"> </w:t>
      </w:r>
      <w:r w:rsidRPr="00971A98">
        <w:rPr>
          <w:color w:val="000000" w:themeColor="text1"/>
          <w:w w:val="95"/>
        </w:rPr>
        <w:t>наблюдения</w:t>
      </w:r>
      <w:r w:rsidRPr="00971A98">
        <w:rPr>
          <w:color w:val="000000" w:themeColor="text1"/>
          <w:spacing w:val="16"/>
          <w:w w:val="95"/>
        </w:rPr>
        <w:t xml:space="preserve"> </w:t>
      </w:r>
      <w:r w:rsidRPr="00971A98">
        <w:rPr>
          <w:color w:val="000000" w:themeColor="text1"/>
          <w:w w:val="95"/>
        </w:rPr>
        <w:t>(в</w:t>
      </w:r>
      <w:r w:rsidRPr="00971A98">
        <w:rPr>
          <w:color w:val="000000" w:themeColor="text1"/>
          <w:spacing w:val="16"/>
          <w:w w:val="95"/>
        </w:rPr>
        <w:t xml:space="preserve"> </w:t>
      </w:r>
      <w:r w:rsidRPr="00971A98">
        <w:rPr>
          <w:color w:val="000000" w:themeColor="text1"/>
          <w:w w:val="95"/>
        </w:rPr>
        <w:t>том</w:t>
      </w:r>
      <w:r w:rsidRPr="00971A98">
        <w:rPr>
          <w:color w:val="000000" w:themeColor="text1"/>
          <w:spacing w:val="16"/>
          <w:w w:val="95"/>
        </w:rPr>
        <w:t xml:space="preserve"> </w:t>
      </w:r>
      <w:r w:rsidRPr="00971A98">
        <w:rPr>
          <w:color w:val="000000" w:themeColor="text1"/>
          <w:w w:val="95"/>
        </w:rPr>
        <w:t>числе</w:t>
      </w:r>
      <w:r w:rsidRPr="00971A98">
        <w:rPr>
          <w:color w:val="000000" w:themeColor="text1"/>
          <w:spacing w:val="-58"/>
          <w:w w:val="95"/>
        </w:rPr>
        <w:t xml:space="preserve"> </w:t>
      </w:r>
      <w:r w:rsidRPr="00971A98">
        <w:rPr>
          <w:color w:val="000000" w:themeColor="text1"/>
        </w:rPr>
        <w:t>в форме двигательного моделирования, звукового эксперимента,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классификации,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сравнения,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исследования);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971A98">
        <w:rPr>
          <w:color w:val="000000" w:themeColor="text1"/>
        </w:rPr>
        <w:t>рогнозировать возможное развитие музыкального процесса,</w:t>
      </w:r>
      <w:r w:rsidRPr="00971A98">
        <w:rPr>
          <w:color w:val="000000" w:themeColor="text1"/>
          <w:spacing w:val="11"/>
        </w:rPr>
        <w:t xml:space="preserve"> </w:t>
      </w:r>
      <w:r w:rsidRPr="00971A98">
        <w:rPr>
          <w:color w:val="000000" w:themeColor="text1"/>
        </w:rPr>
        <w:t>эволюции</w:t>
      </w:r>
      <w:r w:rsidRPr="00971A98">
        <w:rPr>
          <w:color w:val="000000" w:themeColor="text1"/>
          <w:spacing w:val="12"/>
        </w:rPr>
        <w:t xml:space="preserve"> </w:t>
      </w:r>
      <w:r w:rsidRPr="00971A98">
        <w:rPr>
          <w:color w:val="000000" w:themeColor="text1"/>
        </w:rPr>
        <w:t>культурных</w:t>
      </w:r>
      <w:r w:rsidRPr="00971A98">
        <w:rPr>
          <w:color w:val="000000" w:themeColor="text1"/>
          <w:spacing w:val="12"/>
        </w:rPr>
        <w:t xml:space="preserve"> </w:t>
      </w:r>
      <w:r w:rsidRPr="00971A98">
        <w:rPr>
          <w:color w:val="000000" w:themeColor="text1"/>
        </w:rPr>
        <w:t>явлений</w:t>
      </w:r>
      <w:r w:rsidRPr="00971A98">
        <w:rPr>
          <w:color w:val="000000" w:themeColor="text1"/>
          <w:spacing w:val="12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12"/>
        </w:rPr>
        <w:t xml:space="preserve"> </w:t>
      </w:r>
      <w:r w:rsidRPr="00971A98">
        <w:rPr>
          <w:color w:val="000000" w:themeColor="text1"/>
        </w:rPr>
        <w:t>различных</w:t>
      </w:r>
      <w:r w:rsidRPr="00971A98">
        <w:rPr>
          <w:color w:val="000000" w:themeColor="text1"/>
          <w:spacing w:val="12"/>
        </w:rPr>
        <w:t xml:space="preserve"> </w:t>
      </w:r>
      <w:r w:rsidRPr="00971A98">
        <w:rPr>
          <w:color w:val="000000" w:themeColor="text1"/>
        </w:rPr>
        <w:t>условиях.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3"/>
        <w:ind w:firstLine="567"/>
        <w:rPr>
          <w:color w:val="000000" w:themeColor="text1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Работа</w:t>
      </w:r>
      <w:r w:rsidRPr="00971A98">
        <w:rPr>
          <w:rFonts w:ascii="Times New Roman" w:hAnsi="Times New Roman" w:cs="Times New Roman"/>
          <w:i/>
          <w:color w:val="000000" w:themeColor="text1"/>
          <w:spacing w:val="4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</w:t>
      </w:r>
      <w:r w:rsidRPr="00971A98">
        <w:rPr>
          <w:rFonts w:ascii="Times New Roman" w:hAnsi="Times New Roman" w:cs="Times New Roman"/>
          <w:i/>
          <w:color w:val="000000" w:themeColor="text1"/>
          <w:spacing w:val="4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информацией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lastRenderedPageBreak/>
        <w:t>выбирать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источник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получения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информации;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согласно заданному алгоритму находить в предложенном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источнике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информацию,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представленную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явном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виде;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>распознавать достоверную и недостоверную информацию са</w:t>
      </w:r>
      <w:r w:rsidRPr="00971A98">
        <w:rPr>
          <w:color w:val="000000" w:themeColor="text1"/>
        </w:rPr>
        <w:t>мостоятельно или на основании предложенного учителем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способа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её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проверки;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анализировать текстовую, виде</w:t>
      </w:r>
      <w:proofErr w:type="gramStart"/>
      <w:r w:rsidRPr="00971A98">
        <w:rPr>
          <w:color w:val="000000" w:themeColor="text1"/>
        </w:rPr>
        <w:t>о-</w:t>
      </w:r>
      <w:proofErr w:type="gramEnd"/>
      <w:r w:rsidRPr="00971A98">
        <w:rPr>
          <w:color w:val="000000" w:themeColor="text1"/>
        </w:rPr>
        <w:t>, графическую, звуковую,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информацию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соответствии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учебной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задачей;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анализировать музыкальные тексты (акустические и нотные)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по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предложенному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учителем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алгоритму;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самостоятельно создавать схемы, таблицы для представления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информации.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971A98">
        <w:rPr>
          <w:b/>
          <w:color w:val="000000" w:themeColor="text1"/>
          <w:sz w:val="20"/>
          <w:szCs w:val="20"/>
        </w:rPr>
        <w:t>Овладение универсальными коммуникативными действиями</w:t>
      </w:r>
    </w:p>
    <w:p w:rsidR="00551759" w:rsidRPr="00971A98" w:rsidRDefault="00551759" w:rsidP="00551759">
      <w:pPr>
        <w:tabs>
          <w:tab w:val="left" w:pos="709"/>
        </w:tabs>
        <w:spacing w:before="65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Невербальная</w:t>
      </w:r>
      <w:r w:rsidRPr="00971A98">
        <w:rPr>
          <w:rFonts w:ascii="Times New Roman" w:hAnsi="Times New Roman" w:cs="Times New Roman"/>
          <w:i/>
          <w:color w:val="000000" w:themeColor="text1"/>
          <w:spacing w:val="5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коммуникация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воспринимать музыку как специфическую форму общения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  <w:spacing w:val="-1"/>
        </w:rPr>
        <w:t>людей,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  <w:spacing w:val="-1"/>
        </w:rPr>
        <w:t>стремиться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понять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эмоционально-образное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содержание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музыкального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высказывания;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выступать перед публикой в качестве исполнителя музыки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(соло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или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коллективе);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передавать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собственном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исполнении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музыки</w:t>
      </w:r>
      <w:r w:rsidRPr="00971A98">
        <w:rPr>
          <w:color w:val="000000" w:themeColor="text1"/>
          <w:spacing w:val="-16"/>
        </w:rPr>
        <w:t xml:space="preserve"> </w:t>
      </w:r>
      <w:r w:rsidRPr="00971A98">
        <w:rPr>
          <w:color w:val="000000" w:themeColor="text1"/>
        </w:rPr>
        <w:t>художественное содержание, выражать настроение, чувства, личное отношение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к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исполняемому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произведению;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>осознанно пользоваться интонационной выразительностью в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обыденной речи, понимать культурные нормы и значение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интонации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повседневном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общении.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3"/>
        <w:ind w:firstLine="567"/>
        <w:rPr>
          <w:color w:val="000000" w:themeColor="text1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Вербальная</w:t>
      </w:r>
      <w:r w:rsidRPr="00971A98">
        <w:rPr>
          <w:rFonts w:ascii="Times New Roman" w:hAnsi="Times New Roman" w:cs="Times New Roman"/>
          <w:i/>
          <w:color w:val="000000" w:themeColor="text1"/>
          <w:spacing w:val="-3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коммуникация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>воспринимать</w:t>
      </w:r>
      <w:r w:rsidRPr="00971A98">
        <w:rPr>
          <w:color w:val="000000" w:themeColor="text1"/>
          <w:spacing w:val="26"/>
          <w:w w:val="95"/>
        </w:rPr>
        <w:t xml:space="preserve"> </w:t>
      </w:r>
      <w:r w:rsidRPr="00971A98">
        <w:rPr>
          <w:color w:val="000000" w:themeColor="text1"/>
          <w:w w:val="95"/>
        </w:rPr>
        <w:t>и</w:t>
      </w:r>
      <w:r w:rsidRPr="00971A98">
        <w:rPr>
          <w:color w:val="000000" w:themeColor="text1"/>
          <w:spacing w:val="26"/>
          <w:w w:val="95"/>
        </w:rPr>
        <w:t xml:space="preserve"> </w:t>
      </w:r>
      <w:r w:rsidRPr="00971A98">
        <w:rPr>
          <w:color w:val="000000" w:themeColor="text1"/>
          <w:w w:val="95"/>
        </w:rPr>
        <w:t>формулировать</w:t>
      </w:r>
      <w:r w:rsidRPr="00971A98">
        <w:rPr>
          <w:color w:val="000000" w:themeColor="text1"/>
          <w:spacing w:val="27"/>
          <w:w w:val="95"/>
        </w:rPr>
        <w:t xml:space="preserve"> </w:t>
      </w:r>
      <w:r w:rsidRPr="00971A98">
        <w:rPr>
          <w:color w:val="000000" w:themeColor="text1"/>
          <w:w w:val="95"/>
        </w:rPr>
        <w:t>суждения,</w:t>
      </w:r>
      <w:r w:rsidRPr="00971A98">
        <w:rPr>
          <w:color w:val="000000" w:themeColor="text1"/>
          <w:spacing w:val="26"/>
          <w:w w:val="95"/>
        </w:rPr>
        <w:t xml:space="preserve"> </w:t>
      </w:r>
      <w:r w:rsidRPr="00971A98">
        <w:rPr>
          <w:color w:val="000000" w:themeColor="text1"/>
          <w:w w:val="95"/>
        </w:rPr>
        <w:t>выражать</w:t>
      </w:r>
      <w:r w:rsidRPr="00971A98">
        <w:rPr>
          <w:color w:val="000000" w:themeColor="text1"/>
          <w:spacing w:val="27"/>
          <w:w w:val="95"/>
        </w:rPr>
        <w:t xml:space="preserve"> </w:t>
      </w:r>
      <w:r w:rsidRPr="00971A98">
        <w:rPr>
          <w:color w:val="000000" w:themeColor="text1"/>
          <w:w w:val="95"/>
        </w:rPr>
        <w:t>эмоции</w:t>
      </w:r>
      <w:r w:rsidRPr="00971A98">
        <w:rPr>
          <w:color w:val="000000" w:themeColor="text1"/>
          <w:spacing w:val="-59"/>
          <w:w w:val="95"/>
        </w:rPr>
        <w:t xml:space="preserve"> </w:t>
      </w:r>
      <w:r w:rsidRPr="00971A98">
        <w:rPr>
          <w:color w:val="000000" w:themeColor="text1"/>
        </w:rPr>
        <w:t>в соответствии с целями и условиями общения в знакомой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среде;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проявлять уважительное отношение к собеседнику, соблюдать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правила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ведения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диалога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дискуссии;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признавать возможность существования разных точек зрения;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корректно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15"/>
        </w:rPr>
        <w:t xml:space="preserve"> </w:t>
      </w:r>
      <w:proofErr w:type="spellStart"/>
      <w:r w:rsidRPr="00971A98">
        <w:rPr>
          <w:color w:val="000000" w:themeColor="text1"/>
        </w:rPr>
        <w:t>аргументированно</w:t>
      </w:r>
      <w:proofErr w:type="spellEnd"/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высказывать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своё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мнение;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>строить</w:t>
      </w:r>
      <w:r w:rsidRPr="00971A98">
        <w:rPr>
          <w:color w:val="000000" w:themeColor="text1"/>
          <w:spacing w:val="5"/>
          <w:w w:val="95"/>
        </w:rPr>
        <w:t xml:space="preserve"> </w:t>
      </w:r>
      <w:r w:rsidRPr="00971A98">
        <w:rPr>
          <w:color w:val="000000" w:themeColor="text1"/>
          <w:w w:val="95"/>
        </w:rPr>
        <w:t>речевое</w:t>
      </w:r>
      <w:r w:rsidRPr="00971A98">
        <w:rPr>
          <w:color w:val="000000" w:themeColor="text1"/>
          <w:spacing w:val="6"/>
          <w:w w:val="95"/>
        </w:rPr>
        <w:t xml:space="preserve"> </w:t>
      </w:r>
      <w:r w:rsidRPr="00971A98">
        <w:rPr>
          <w:color w:val="000000" w:themeColor="text1"/>
          <w:w w:val="95"/>
        </w:rPr>
        <w:t>высказывание</w:t>
      </w:r>
      <w:r w:rsidRPr="00971A98">
        <w:rPr>
          <w:color w:val="000000" w:themeColor="text1"/>
          <w:spacing w:val="6"/>
          <w:w w:val="95"/>
        </w:rPr>
        <w:t xml:space="preserve"> </w:t>
      </w:r>
      <w:r w:rsidRPr="00971A98">
        <w:rPr>
          <w:color w:val="000000" w:themeColor="text1"/>
          <w:w w:val="95"/>
        </w:rPr>
        <w:t>в</w:t>
      </w:r>
      <w:r w:rsidRPr="00971A98">
        <w:rPr>
          <w:color w:val="000000" w:themeColor="text1"/>
          <w:spacing w:val="6"/>
          <w:w w:val="95"/>
        </w:rPr>
        <w:t xml:space="preserve"> </w:t>
      </w:r>
      <w:r w:rsidRPr="00971A98">
        <w:rPr>
          <w:color w:val="000000" w:themeColor="text1"/>
          <w:w w:val="95"/>
        </w:rPr>
        <w:t>соответствии</w:t>
      </w:r>
      <w:r w:rsidRPr="00971A98">
        <w:rPr>
          <w:color w:val="000000" w:themeColor="text1"/>
          <w:spacing w:val="6"/>
          <w:w w:val="95"/>
        </w:rPr>
        <w:t xml:space="preserve"> </w:t>
      </w:r>
      <w:r w:rsidRPr="00971A98">
        <w:rPr>
          <w:color w:val="000000" w:themeColor="text1"/>
          <w:w w:val="95"/>
        </w:rPr>
        <w:t>с</w:t>
      </w:r>
      <w:r w:rsidRPr="00971A98">
        <w:rPr>
          <w:color w:val="000000" w:themeColor="text1"/>
          <w:spacing w:val="6"/>
          <w:w w:val="95"/>
        </w:rPr>
        <w:t xml:space="preserve"> </w:t>
      </w:r>
      <w:r w:rsidRPr="00971A98">
        <w:rPr>
          <w:color w:val="000000" w:themeColor="text1"/>
          <w:w w:val="95"/>
        </w:rPr>
        <w:t>поставленной</w:t>
      </w:r>
      <w:r w:rsidRPr="00971A98">
        <w:rPr>
          <w:color w:val="000000" w:themeColor="text1"/>
          <w:spacing w:val="-58"/>
          <w:w w:val="95"/>
        </w:rPr>
        <w:t xml:space="preserve"> </w:t>
      </w:r>
      <w:r w:rsidRPr="00971A98">
        <w:rPr>
          <w:color w:val="000000" w:themeColor="text1"/>
        </w:rPr>
        <w:t>задачей;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>создавать</w:t>
      </w:r>
      <w:r w:rsidRPr="00971A98">
        <w:rPr>
          <w:color w:val="000000" w:themeColor="text1"/>
          <w:spacing w:val="24"/>
          <w:w w:val="95"/>
        </w:rPr>
        <w:t xml:space="preserve"> </w:t>
      </w:r>
      <w:r w:rsidRPr="00971A98">
        <w:rPr>
          <w:color w:val="000000" w:themeColor="text1"/>
          <w:w w:val="95"/>
        </w:rPr>
        <w:t>устные</w:t>
      </w:r>
      <w:r w:rsidRPr="00971A98">
        <w:rPr>
          <w:color w:val="000000" w:themeColor="text1"/>
          <w:spacing w:val="25"/>
          <w:w w:val="95"/>
        </w:rPr>
        <w:t xml:space="preserve"> </w:t>
      </w:r>
      <w:r w:rsidRPr="00971A98">
        <w:rPr>
          <w:color w:val="000000" w:themeColor="text1"/>
          <w:w w:val="95"/>
        </w:rPr>
        <w:t>и</w:t>
      </w:r>
      <w:r w:rsidRPr="00971A98">
        <w:rPr>
          <w:color w:val="000000" w:themeColor="text1"/>
          <w:spacing w:val="25"/>
          <w:w w:val="95"/>
        </w:rPr>
        <w:t xml:space="preserve"> </w:t>
      </w:r>
      <w:r w:rsidRPr="00971A98">
        <w:rPr>
          <w:color w:val="000000" w:themeColor="text1"/>
          <w:w w:val="95"/>
        </w:rPr>
        <w:t>письменные</w:t>
      </w:r>
      <w:r w:rsidRPr="00971A98">
        <w:rPr>
          <w:color w:val="000000" w:themeColor="text1"/>
          <w:spacing w:val="25"/>
          <w:w w:val="95"/>
        </w:rPr>
        <w:t xml:space="preserve"> </w:t>
      </w:r>
      <w:r w:rsidRPr="00971A98">
        <w:rPr>
          <w:color w:val="000000" w:themeColor="text1"/>
          <w:w w:val="95"/>
        </w:rPr>
        <w:t>тексты</w:t>
      </w:r>
      <w:r w:rsidRPr="00971A98">
        <w:rPr>
          <w:color w:val="000000" w:themeColor="text1"/>
          <w:spacing w:val="24"/>
          <w:w w:val="95"/>
        </w:rPr>
        <w:t xml:space="preserve"> </w:t>
      </w:r>
      <w:r w:rsidRPr="00971A98">
        <w:rPr>
          <w:color w:val="000000" w:themeColor="text1"/>
          <w:w w:val="95"/>
        </w:rPr>
        <w:t>(описание,</w:t>
      </w:r>
      <w:r w:rsidRPr="00971A98">
        <w:rPr>
          <w:color w:val="000000" w:themeColor="text1"/>
          <w:spacing w:val="25"/>
          <w:w w:val="95"/>
        </w:rPr>
        <w:t xml:space="preserve"> </w:t>
      </w:r>
      <w:r w:rsidRPr="00971A98">
        <w:rPr>
          <w:color w:val="000000" w:themeColor="text1"/>
          <w:w w:val="95"/>
        </w:rPr>
        <w:t>рассужде</w:t>
      </w:r>
      <w:r w:rsidRPr="00971A98">
        <w:rPr>
          <w:color w:val="000000" w:themeColor="text1"/>
        </w:rPr>
        <w:t>ние,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повествование);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готовить</w:t>
      </w:r>
      <w:r w:rsidRPr="00971A98">
        <w:rPr>
          <w:color w:val="000000" w:themeColor="text1"/>
          <w:spacing w:val="11"/>
        </w:rPr>
        <w:t xml:space="preserve"> </w:t>
      </w:r>
      <w:r w:rsidRPr="00971A98">
        <w:rPr>
          <w:color w:val="000000" w:themeColor="text1"/>
        </w:rPr>
        <w:t>небольшие</w:t>
      </w:r>
      <w:r w:rsidRPr="00971A98">
        <w:rPr>
          <w:color w:val="000000" w:themeColor="text1"/>
          <w:spacing w:val="10"/>
        </w:rPr>
        <w:t xml:space="preserve"> </w:t>
      </w:r>
      <w:r w:rsidRPr="00971A98">
        <w:rPr>
          <w:color w:val="000000" w:themeColor="text1"/>
        </w:rPr>
        <w:t>публичные</w:t>
      </w:r>
      <w:r w:rsidRPr="00971A98">
        <w:rPr>
          <w:color w:val="000000" w:themeColor="text1"/>
          <w:spacing w:val="11"/>
        </w:rPr>
        <w:t xml:space="preserve"> </w:t>
      </w:r>
      <w:r w:rsidRPr="00971A98">
        <w:rPr>
          <w:color w:val="000000" w:themeColor="text1"/>
        </w:rPr>
        <w:t>выступления;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>подбирать</w:t>
      </w:r>
      <w:r w:rsidRPr="00971A98">
        <w:rPr>
          <w:color w:val="000000" w:themeColor="text1"/>
          <w:spacing w:val="33"/>
          <w:w w:val="95"/>
        </w:rPr>
        <w:t xml:space="preserve"> </w:t>
      </w:r>
      <w:r w:rsidRPr="00971A98">
        <w:rPr>
          <w:color w:val="000000" w:themeColor="text1"/>
          <w:w w:val="95"/>
        </w:rPr>
        <w:t>иллюстративный</w:t>
      </w:r>
      <w:r w:rsidRPr="00971A98">
        <w:rPr>
          <w:color w:val="000000" w:themeColor="text1"/>
          <w:spacing w:val="34"/>
          <w:w w:val="95"/>
        </w:rPr>
        <w:t xml:space="preserve"> </w:t>
      </w:r>
      <w:r w:rsidRPr="00971A98">
        <w:rPr>
          <w:color w:val="000000" w:themeColor="text1"/>
          <w:w w:val="95"/>
        </w:rPr>
        <w:t>материал</w:t>
      </w:r>
      <w:r w:rsidRPr="00971A98">
        <w:rPr>
          <w:color w:val="000000" w:themeColor="text1"/>
          <w:spacing w:val="33"/>
          <w:w w:val="95"/>
        </w:rPr>
        <w:t xml:space="preserve"> </w:t>
      </w:r>
      <w:r w:rsidRPr="00971A98">
        <w:rPr>
          <w:color w:val="000000" w:themeColor="text1"/>
          <w:w w:val="95"/>
        </w:rPr>
        <w:t>(рисунки,</w:t>
      </w:r>
      <w:r w:rsidRPr="00971A98">
        <w:rPr>
          <w:color w:val="000000" w:themeColor="text1"/>
          <w:spacing w:val="34"/>
          <w:w w:val="95"/>
        </w:rPr>
        <w:t xml:space="preserve"> </w:t>
      </w:r>
      <w:r w:rsidRPr="00971A98">
        <w:rPr>
          <w:color w:val="000000" w:themeColor="text1"/>
          <w:w w:val="95"/>
        </w:rPr>
        <w:t>фото,</w:t>
      </w:r>
      <w:r w:rsidRPr="00971A98">
        <w:rPr>
          <w:color w:val="000000" w:themeColor="text1"/>
          <w:spacing w:val="33"/>
          <w:w w:val="95"/>
        </w:rPr>
        <w:t xml:space="preserve"> </w:t>
      </w:r>
      <w:r w:rsidRPr="00971A98">
        <w:rPr>
          <w:color w:val="000000" w:themeColor="text1"/>
          <w:w w:val="95"/>
        </w:rPr>
        <w:t>плака</w:t>
      </w:r>
      <w:r w:rsidRPr="00971A98">
        <w:rPr>
          <w:color w:val="000000" w:themeColor="text1"/>
        </w:rPr>
        <w:t>ты)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к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тексту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выступления.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2"/>
        <w:ind w:firstLine="567"/>
        <w:rPr>
          <w:color w:val="000000" w:themeColor="text1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Совместная</w:t>
      </w:r>
      <w:r w:rsidRPr="00971A98">
        <w:rPr>
          <w:rFonts w:ascii="Times New Roman" w:hAnsi="Times New Roman" w:cs="Times New Roman"/>
          <w:i/>
          <w:color w:val="000000" w:themeColor="text1"/>
          <w:spacing w:val="13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деятельность</w:t>
      </w:r>
      <w:r w:rsidRPr="00971A98">
        <w:rPr>
          <w:rFonts w:ascii="Times New Roman" w:hAnsi="Times New Roman" w:cs="Times New Roman"/>
          <w:i/>
          <w:color w:val="000000" w:themeColor="text1"/>
          <w:spacing w:val="14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971A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сотрудничество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):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 xml:space="preserve">стремиться к объединению усилий, эмоциональной </w:t>
      </w:r>
      <w:proofErr w:type="spellStart"/>
      <w:r w:rsidRPr="00971A98">
        <w:rPr>
          <w:color w:val="000000" w:themeColor="text1"/>
        </w:rPr>
        <w:t>эмпатии</w:t>
      </w:r>
      <w:proofErr w:type="spellEnd"/>
      <w:r w:rsidRPr="00971A98">
        <w:rPr>
          <w:color w:val="000000" w:themeColor="text1"/>
        </w:rPr>
        <w:t xml:space="preserve"> в ситуациях совместного восприятия, исполнения музыки;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переключаться между различными формами коллективной,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групповой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индивидуальной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работы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при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решении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конкретн</w:t>
      </w:r>
      <w:r w:rsidRPr="00971A98">
        <w:rPr>
          <w:color w:val="000000" w:themeColor="text1"/>
          <w:w w:val="95"/>
        </w:rPr>
        <w:t>ой проблемы, выбирать наиболее эффективные формы вза</w:t>
      </w:r>
      <w:r w:rsidRPr="00971A98">
        <w:rPr>
          <w:color w:val="000000" w:themeColor="text1"/>
        </w:rPr>
        <w:t>имодействия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при</w:t>
      </w:r>
      <w:r w:rsidRPr="00971A98">
        <w:rPr>
          <w:color w:val="000000" w:themeColor="text1"/>
          <w:spacing w:val="2"/>
        </w:rPr>
        <w:t xml:space="preserve"> </w:t>
      </w:r>
      <w:r w:rsidRPr="00971A98">
        <w:rPr>
          <w:color w:val="000000" w:themeColor="text1"/>
        </w:rPr>
        <w:t>решении</w:t>
      </w:r>
      <w:r w:rsidRPr="00971A98">
        <w:rPr>
          <w:color w:val="000000" w:themeColor="text1"/>
          <w:spacing w:val="2"/>
        </w:rPr>
        <w:t xml:space="preserve"> </w:t>
      </w:r>
      <w:r w:rsidRPr="00971A98">
        <w:rPr>
          <w:color w:val="000000" w:themeColor="text1"/>
        </w:rPr>
        <w:t>поставленной</w:t>
      </w:r>
      <w:r w:rsidRPr="00971A98">
        <w:rPr>
          <w:color w:val="000000" w:themeColor="text1"/>
          <w:spacing w:val="2"/>
        </w:rPr>
        <w:t xml:space="preserve"> </w:t>
      </w:r>
      <w:r w:rsidRPr="00971A98">
        <w:rPr>
          <w:color w:val="000000" w:themeColor="text1"/>
        </w:rPr>
        <w:t>задачи;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формулировать краткосрочные и долгосрочные цели (индивидуальные с учётом участия в коллективных задачах) в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стандартной (типовой) ситуации на основе предложенного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  <w:w w:val="95"/>
        </w:rPr>
        <w:t>формата планирования, распределения промежуточных ша</w:t>
      </w:r>
      <w:r w:rsidRPr="00971A98">
        <w:rPr>
          <w:color w:val="000000" w:themeColor="text1"/>
        </w:rPr>
        <w:t>гов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сроков;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принимать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цель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совместной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деятельности,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коллективно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строить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действия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по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её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достижению: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распределять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роли,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договариваться, обсуждать процесс и результат совместной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работы; проявлять готовность руководить, выполнять поручения,</w:t>
      </w:r>
      <w:r w:rsidRPr="00971A98">
        <w:rPr>
          <w:color w:val="000000" w:themeColor="text1"/>
          <w:spacing w:val="10"/>
        </w:rPr>
        <w:t xml:space="preserve"> </w:t>
      </w:r>
      <w:r w:rsidRPr="00971A98">
        <w:rPr>
          <w:color w:val="000000" w:themeColor="text1"/>
        </w:rPr>
        <w:t>подчиняться;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lastRenderedPageBreak/>
        <w:t>ответственно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выполнять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свою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часть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работы;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оценивать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свой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</w:rPr>
        <w:t>вклад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общий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результат;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>выполнять совместные проектные, творческие задания с опо</w:t>
      </w:r>
      <w:r w:rsidRPr="00971A98">
        <w:rPr>
          <w:color w:val="000000" w:themeColor="text1"/>
        </w:rPr>
        <w:t>рой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на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предложенные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образцы.</w:t>
      </w:r>
    </w:p>
    <w:p w:rsidR="00551759" w:rsidRPr="00971A98" w:rsidRDefault="00551759" w:rsidP="005E3747">
      <w:pPr>
        <w:pStyle w:val="af7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971A98">
        <w:rPr>
          <w:b/>
          <w:color w:val="000000" w:themeColor="text1"/>
          <w:sz w:val="20"/>
          <w:szCs w:val="20"/>
        </w:rPr>
        <w:t>Овладение универсальными регулятивными действиями</w:t>
      </w:r>
    </w:p>
    <w:p w:rsidR="00551759" w:rsidRPr="00971A98" w:rsidRDefault="00551759" w:rsidP="00551759">
      <w:pPr>
        <w:pStyle w:val="a9"/>
        <w:tabs>
          <w:tab w:val="left" w:pos="709"/>
        </w:tabs>
        <w:spacing w:before="55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Самоорганизация: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>планировать</w:t>
      </w:r>
      <w:r w:rsidRPr="00971A98">
        <w:rPr>
          <w:color w:val="000000" w:themeColor="text1"/>
          <w:spacing w:val="26"/>
          <w:w w:val="95"/>
        </w:rPr>
        <w:t xml:space="preserve"> </w:t>
      </w:r>
      <w:r w:rsidRPr="00971A98">
        <w:rPr>
          <w:color w:val="000000" w:themeColor="text1"/>
          <w:w w:val="95"/>
        </w:rPr>
        <w:t>действия</w:t>
      </w:r>
      <w:r w:rsidRPr="00971A98">
        <w:rPr>
          <w:color w:val="000000" w:themeColor="text1"/>
          <w:spacing w:val="27"/>
          <w:w w:val="95"/>
        </w:rPr>
        <w:t xml:space="preserve"> </w:t>
      </w:r>
      <w:r w:rsidRPr="00971A98">
        <w:rPr>
          <w:color w:val="000000" w:themeColor="text1"/>
          <w:w w:val="95"/>
        </w:rPr>
        <w:t>по</w:t>
      </w:r>
      <w:r w:rsidRPr="00971A98">
        <w:rPr>
          <w:color w:val="000000" w:themeColor="text1"/>
          <w:spacing w:val="27"/>
          <w:w w:val="95"/>
        </w:rPr>
        <w:t xml:space="preserve"> </w:t>
      </w:r>
      <w:r w:rsidRPr="00971A98">
        <w:rPr>
          <w:color w:val="000000" w:themeColor="text1"/>
          <w:w w:val="95"/>
        </w:rPr>
        <w:t>решению</w:t>
      </w:r>
      <w:r w:rsidRPr="00971A98">
        <w:rPr>
          <w:color w:val="000000" w:themeColor="text1"/>
          <w:spacing w:val="26"/>
          <w:w w:val="95"/>
        </w:rPr>
        <w:t xml:space="preserve"> </w:t>
      </w:r>
      <w:r w:rsidRPr="00971A98">
        <w:rPr>
          <w:color w:val="000000" w:themeColor="text1"/>
          <w:w w:val="95"/>
        </w:rPr>
        <w:t>учебной</w:t>
      </w:r>
      <w:r w:rsidRPr="00971A98">
        <w:rPr>
          <w:color w:val="000000" w:themeColor="text1"/>
          <w:spacing w:val="27"/>
          <w:w w:val="95"/>
        </w:rPr>
        <w:t xml:space="preserve"> </w:t>
      </w:r>
      <w:r w:rsidRPr="00971A98">
        <w:rPr>
          <w:color w:val="000000" w:themeColor="text1"/>
          <w:w w:val="95"/>
        </w:rPr>
        <w:t>задачи</w:t>
      </w:r>
      <w:r w:rsidRPr="00971A98">
        <w:rPr>
          <w:color w:val="000000" w:themeColor="text1"/>
          <w:spacing w:val="27"/>
          <w:w w:val="95"/>
        </w:rPr>
        <w:t xml:space="preserve"> </w:t>
      </w:r>
      <w:r w:rsidRPr="00971A98">
        <w:rPr>
          <w:color w:val="000000" w:themeColor="text1"/>
          <w:w w:val="95"/>
        </w:rPr>
        <w:t>для</w:t>
      </w:r>
      <w:r w:rsidRPr="00971A98">
        <w:rPr>
          <w:color w:val="000000" w:themeColor="text1"/>
          <w:spacing w:val="27"/>
          <w:w w:val="95"/>
        </w:rPr>
        <w:t xml:space="preserve"> </w:t>
      </w:r>
      <w:r w:rsidRPr="00971A98">
        <w:rPr>
          <w:color w:val="000000" w:themeColor="text1"/>
          <w:w w:val="95"/>
        </w:rPr>
        <w:t>полу</w:t>
      </w:r>
      <w:r w:rsidRPr="00971A98">
        <w:rPr>
          <w:color w:val="000000" w:themeColor="text1"/>
        </w:rPr>
        <w:t>чения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результата;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>выстраивать</w:t>
      </w:r>
      <w:r w:rsidRPr="00971A98">
        <w:rPr>
          <w:color w:val="000000" w:themeColor="text1"/>
          <w:spacing w:val="55"/>
          <w:w w:val="95"/>
        </w:rPr>
        <w:t xml:space="preserve"> </w:t>
      </w:r>
      <w:r w:rsidRPr="00971A98">
        <w:rPr>
          <w:color w:val="000000" w:themeColor="text1"/>
          <w:w w:val="95"/>
        </w:rPr>
        <w:t>последовательность</w:t>
      </w:r>
      <w:r w:rsidRPr="00971A98">
        <w:rPr>
          <w:color w:val="000000" w:themeColor="text1"/>
          <w:spacing w:val="56"/>
          <w:w w:val="95"/>
        </w:rPr>
        <w:t xml:space="preserve"> </w:t>
      </w:r>
      <w:r w:rsidRPr="00971A98">
        <w:rPr>
          <w:color w:val="000000" w:themeColor="text1"/>
          <w:w w:val="95"/>
        </w:rPr>
        <w:t>выбранных</w:t>
      </w:r>
      <w:r w:rsidRPr="00971A98">
        <w:rPr>
          <w:color w:val="000000" w:themeColor="text1"/>
          <w:spacing w:val="56"/>
          <w:w w:val="95"/>
        </w:rPr>
        <w:t xml:space="preserve"> </w:t>
      </w:r>
      <w:r w:rsidRPr="00971A98">
        <w:rPr>
          <w:color w:val="000000" w:themeColor="text1"/>
          <w:w w:val="95"/>
        </w:rPr>
        <w:t>действий.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8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Самоконтроль: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устанавливать</w:t>
      </w:r>
      <w:r w:rsidRPr="00971A98">
        <w:rPr>
          <w:color w:val="000000" w:themeColor="text1"/>
          <w:spacing w:val="21"/>
        </w:rPr>
        <w:t xml:space="preserve"> </w:t>
      </w:r>
      <w:r w:rsidRPr="00971A98">
        <w:rPr>
          <w:color w:val="000000" w:themeColor="text1"/>
        </w:rPr>
        <w:t>причины</w:t>
      </w:r>
      <w:r w:rsidRPr="00971A98">
        <w:rPr>
          <w:color w:val="000000" w:themeColor="text1"/>
          <w:spacing w:val="21"/>
        </w:rPr>
        <w:t xml:space="preserve"> </w:t>
      </w:r>
      <w:r w:rsidRPr="00971A98">
        <w:rPr>
          <w:color w:val="000000" w:themeColor="text1"/>
        </w:rPr>
        <w:t>успеха/неудач</w:t>
      </w:r>
      <w:r w:rsidRPr="00971A98">
        <w:rPr>
          <w:color w:val="000000" w:themeColor="text1"/>
          <w:spacing w:val="20"/>
        </w:rPr>
        <w:t xml:space="preserve"> </w:t>
      </w:r>
      <w:r w:rsidRPr="00971A98">
        <w:rPr>
          <w:color w:val="000000" w:themeColor="text1"/>
        </w:rPr>
        <w:t>учебной</w:t>
      </w:r>
      <w:r w:rsidRPr="00971A98">
        <w:rPr>
          <w:color w:val="000000" w:themeColor="text1"/>
          <w:spacing w:val="21"/>
        </w:rPr>
        <w:t xml:space="preserve"> </w:t>
      </w:r>
      <w:r w:rsidRPr="00971A98">
        <w:rPr>
          <w:color w:val="000000" w:themeColor="text1"/>
        </w:rPr>
        <w:t>деятельности;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корректировать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свои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учебные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действия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для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преодоления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ошибок.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0"/>
        <w:ind w:firstLine="567"/>
        <w:rPr>
          <w:color w:val="000000" w:themeColor="text1"/>
        </w:rPr>
      </w:pPr>
    </w:p>
    <w:p w:rsidR="00551759" w:rsidRPr="00971A98" w:rsidRDefault="00551759" w:rsidP="00551759">
      <w:pPr>
        <w:pStyle w:val="a9"/>
        <w:tabs>
          <w:tab w:val="left" w:pos="709"/>
        </w:tabs>
        <w:ind w:firstLine="567"/>
        <w:rPr>
          <w:color w:val="000000" w:themeColor="text1"/>
        </w:rPr>
      </w:pPr>
      <w:r w:rsidRPr="00971A98">
        <w:rPr>
          <w:color w:val="000000" w:themeColor="text1"/>
        </w:rPr>
        <w:t>Овладение системой универсальных учебных регулятивных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  <w:w w:val="95"/>
        </w:rPr>
        <w:t>действий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  <w:w w:val="95"/>
        </w:rPr>
        <w:t>обеспечивает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  <w:w w:val="95"/>
        </w:rPr>
        <w:t>формирование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  <w:w w:val="95"/>
        </w:rPr>
        <w:t>смысловых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  <w:w w:val="95"/>
        </w:rPr>
        <w:t>установок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личности (внутренняя позиция личности) и жизненных навыков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личности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(управления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собой,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самодисциплины,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устойчивого</w:t>
      </w:r>
      <w:r w:rsidRPr="00971A98">
        <w:rPr>
          <w:color w:val="000000" w:themeColor="text1"/>
          <w:spacing w:val="63"/>
        </w:rPr>
        <w:t xml:space="preserve"> </w:t>
      </w:r>
      <w:r w:rsidRPr="00971A98">
        <w:rPr>
          <w:color w:val="000000" w:themeColor="text1"/>
        </w:rPr>
        <w:t>поведения,</w:t>
      </w:r>
      <w:r w:rsidRPr="00971A98">
        <w:rPr>
          <w:color w:val="000000" w:themeColor="text1"/>
          <w:spacing w:val="64"/>
        </w:rPr>
        <w:t xml:space="preserve"> </w:t>
      </w:r>
      <w:r w:rsidRPr="00971A98">
        <w:rPr>
          <w:color w:val="000000" w:themeColor="text1"/>
        </w:rPr>
        <w:t>эмоционального</w:t>
      </w:r>
      <w:r w:rsidRPr="00971A98">
        <w:rPr>
          <w:color w:val="000000" w:themeColor="text1"/>
          <w:spacing w:val="64"/>
        </w:rPr>
        <w:t xml:space="preserve"> </w:t>
      </w:r>
      <w:r w:rsidRPr="00971A98">
        <w:rPr>
          <w:color w:val="000000" w:themeColor="text1"/>
        </w:rPr>
        <w:t>душевного</w:t>
      </w:r>
      <w:r w:rsidRPr="00971A98">
        <w:rPr>
          <w:color w:val="000000" w:themeColor="text1"/>
          <w:spacing w:val="64"/>
        </w:rPr>
        <w:t xml:space="preserve"> </w:t>
      </w:r>
      <w:r w:rsidRPr="00971A98">
        <w:rPr>
          <w:color w:val="000000" w:themeColor="text1"/>
        </w:rPr>
        <w:t>равновесия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12"/>
        </w:rPr>
        <w:t xml:space="preserve"> </w:t>
      </w:r>
      <w:r w:rsidRPr="00971A98">
        <w:rPr>
          <w:color w:val="000000" w:themeColor="text1"/>
        </w:rPr>
        <w:t>т.</w:t>
      </w:r>
      <w:r w:rsidRPr="00971A98">
        <w:rPr>
          <w:color w:val="000000" w:themeColor="text1"/>
          <w:spacing w:val="12"/>
        </w:rPr>
        <w:t xml:space="preserve"> </w:t>
      </w:r>
      <w:r w:rsidRPr="00971A98">
        <w:rPr>
          <w:color w:val="000000" w:themeColor="text1"/>
        </w:rPr>
        <w:t>д.).</w:t>
      </w: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ПРЕДМЕТНЫЕ РЕЗУЛЬТАТЫ</w:t>
      </w:r>
    </w:p>
    <w:p w:rsidR="00551759" w:rsidRPr="00971A98" w:rsidRDefault="00551759" w:rsidP="00551759">
      <w:pPr>
        <w:pStyle w:val="a9"/>
        <w:tabs>
          <w:tab w:val="left" w:pos="709"/>
        </w:tabs>
        <w:spacing w:before="65"/>
        <w:ind w:firstLine="567"/>
        <w:rPr>
          <w:color w:val="000000" w:themeColor="text1"/>
        </w:rPr>
      </w:pPr>
      <w:r w:rsidRPr="00971A98">
        <w:rPr>
          <w:color w:val="000000" w:themeColor="text1"/>
          <w:w w:val="95"/>
        </w:rPr>
        <w:t>Предметные результаты характеризуют начальный этап формирования у обучающихся основ музыкальной культуры и про</w:t>
      </w:r>
      <w:r w:rsidRPr="00971A98">
        <w:rPr>
          <w:color w:val="000000" w:themeColor="text1"/>
        </w:rPr>
        <w:t>являются в способности к музыкальной деятельности, потребности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регулярном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общении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музыкальным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искусством,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позитивном ценностном отношении к музыке как важному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элементу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своей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жизни.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65"/>
        <w:ind w:firstLine="567"/>
        <w:rPr>
          <w:color w:val="000000" w:themeColor="text1"/>
        </w:rPr>
      </w:pPr>
      <w:r w:rsidRPr="00971A98">
        <w:rPr>
          <w:color w:val="000000" w:themeColor="text1"/>
          <w:w w:val="95"/>
        </w:rPr>
        <w:t>О</w:t>
      </w:r>
      <w:r w:rsidRPr="00971A98">
        <w:rPr>
          <w:color w:val="000000" w:themeColor="text1"/>
        </w:rPr>
        <w:t>бучающиеся, освоившие основную образовательную программу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по</w:t>
      </w:r>
      <w:r w:rsidRPr="00971A98">
        <w:rPr>
          <w:color w:val="000000" w:themeColor="text1"/>
          <w:spacing w:val="10"/>
        </w:rPr>
        <w:t xml:space="preserve"> </w:t>
      </w:r>
      <w:r w:rsidRPr="00971A98">
        <w:rPr>
          <w:color w:val="000000" w:themeColor="text1"/>
        </w:rPr>
        <w:t>предмету</w:t>
      </w:r>
      <w:r w:rsidRPr="00971A98">
        <w:rPr>
          <w:color w:val="000000" w:themeColor="text1"/>
          <w:spacing w:val="9"/>
        </w:rPr>
        <w:t xml:space="preserve"> </w:t>
      </w:r>
      <w:r w:rsidRPr="00971A98">
        <w:rPr>
          <w:color w:val="000000" w:themeColor="text1"/>
        </w:rPr>
        <w:t>«Музыка»: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интересом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занимаются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музыкой,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любят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петь,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играть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на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до</w:t>
      </w:r>
      <w:r w:rsidRPr="00971A98">
        <w:rPr>
          <w:color w:val="000000" w:themeColor="text1"/>
          <w:w w:val="95"/>
        </w:rPr>
        <w:t>ступных музыкальных инструментах, умеют слушать серьёзную музыку, знают правила поведения в театре, концертном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зале;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сознательно стремятся к развитию своих музыкальных способностей;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осознают разнообразие форм и направлений музыкального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искусства, могут назвать музыкальные произведения, композиторов,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исполнителей,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которые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им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нравятся,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аргументировать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свой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выбор;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имеют опыт восприятия, исполнения музыки разных жанров, творческой деятельности в различных смежных видах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искусства;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уважением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относятся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к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достижениям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отечественной</w:t>
      </w:r>
      <w:r w:rsidRPr="00971A98">
        <w:rPr>
          <w:color w:val="000000" w:themeColor="text1"/>
          <w:spacing w:val="-12"/>
        </w:rPr>
        <w:t xml:space="preserve"> </w:t>
      </w:r>
      <w:r w:rsidRPr="00971A98">
        <w:rPr>
          <w:color w:val="000000" w:themeColor="text1"/>
        </w:rPr>
        <w:t>музыкальной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культуры;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стремятся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к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расширению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своего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музыкального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кругозора.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4"/>
        <w:ind w:firstLine="567"/>
        <w:rPr>
          <w:color w:val="000000" w:themeColor="text1"/>
        </w:rPr>
      </w:pPr>
    </w:p>
    <w:p w:rsidR="00551759" w:rsidRPr="00971A98" w:rsidRDefault="00551759" w:rsidP="00551759">
      <w:pPr>
        <w:pStyle w:val="a9"/>
        <w:tabs>
          <w:tab w:val="left" w:pos="709"/>
        </w:tabs>
        <w:spacing w:before="1"/>
        <w:ind w:firstLine="567"/>
        <w:rPr>
          <w:color w:val="000000" w:themeColor="text1"/>
        </w:rPr>
      </w:pPr>
      <w:r w:rsidRPr="00971A98">
        <w:rPr>
          <w:color w:val="000000" w:themeColor="text1"/>
          <w:w w:val="95"/>
        </w:rPr>
        <w:t>Предметные результаты, формируемые в ходе изучения пред</w:t>
      </w:r>
      <w:r w:rsidRPr="00971A98">
        <w:rPr>
          <w:color w:val="000000" w:themeColor="text1"/>
        </w:rPr>
        <w:t>мета «Музыка», сгруппированы по учебным модулям и должны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отражать</w:t>
      </w:r>
      <w:r w:rsidRPr="00971A98">
        <w:rPr>
          <w:color w:val="000000" w:themeColor="text1"/>
          <w:spacing w:val="5"/>
        </w:rPr>
        <w:t xml:space="preserve"> </w:t>
      </w:r>
      <w:proofErr w:type="spellStart"/>
      <w:r w:rsidRPr="00971A98">
        <w:rPr>
          <w:color w:val="000000" w:themeColor="text1"/>
        </w:rPr>
        <w:t>сформированность</w:t>
      </w:r>
      <w:proofErr w:type="spellEnd"/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умений:</w:t>
      </w: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Модуль № 1 «Музыкальная грамота»:</w:t>
      </w:r>
    </w:p>
    <w:p w:rsidR="00551759" w:rsidRPr="006E5222" w:rsidRDefault="00551759" w:rsidP="005E3747">
      <w:pPr>
        <w:pStyle w:val="a9"/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proofErr w:type="gramStart"/>
      <w:r w:rsidRPr="006E5222">
        <w:rPr>
          <w:color w:val="000000" w:themeColor="text1"/>
        </w:rPr>
        <w:t>классифицировать звуки: шумовые и музыкальные, длинные,</w:t>
      </w:r>
      <w:r w:rsidRPr="006E5222">
        <w:rPr>
          <w:color w:val="000000" w:themeColor="text1"/>
          <w:spacing w:val="7"/>
        </w:rPr>
        <w:t xml:space="preserve"> </w:t>
      </w:r>
      <w:r w:rsidRPr="006E5222">
        <w:rPr>
          <w:color w:val="000000" w:themeColor="text1"/>
        </w:rPr>
        <w:t>короткие,</w:t>
      </w:r>
      <w:r w:rsidRPr="006E5222">
        <w:rPr>
          <w:color w:val="000000" w:themeColor="text1"/>
          <w:spacing w:val="8"/>
        </w:rPr>
        <w:t xml:space="preserve"> </w:t>
      </w:r>
      <w:r w:rsidRPr="006E5222">
        <w:rPr>
          <w:color w:val="000000" w:themeColor="text1"/>
        </w:rPr>
        <w:t>тихие,</w:t>
      </w:r>
      <w:r w:rsidRPr="006E5222">
        <w:rPr>
          <w:color w:val="000000" w:themeColor="text1"/>
          <w:spacing w:val="7"/>
        </w:rPr>
        <w:t xml:space="preserve"> </w:t>
      </w:r>
      <w:r w:rsidRPr="006E5222">
        <w:rPr>
          <w:color w:val="000000" w:themeColor="text1"/>
        </w:rPr>
        <w:t>громкие,</w:t>
      </w:r>
      <w:r w:rsidRPr="006E5222">
        <w:rPr>
          <w:color w:val="000000" w:themeColor="text1"/>
          <w:spacing w:val="8"/>
        </w:rPr>
        <w:t xml:space="preserve"> </w:t>
      </w:r>
      <w:r w:rsidRPr="006E5222">
        <w:rPr>
          <w:color w:val="000000" w:themeColor="text1"/>
        </w:rPr>
        <w:t>низкие,</w:t>
      </w:r>
      <w:r w:rsidRPr="006E5222">
        <w:rPr>
          <w:color w:val="000000" w:themeColor="text1"/>
          <w:spacing w:val="7"/>
        </w:rPr>
        <w:t xml:space="preserve"> </w:t>
      </w:r>
      <w:r w:rsidRPr="006E5222">
        <w:rPr>
          <w:color w:val="000000" w:themeColor="text1"/>
        </w:rPr>
        <w:t>высокие;</w:t>
      </w:r>
      <w:proofErr w:type="gramEnd"/>
    </w:p>
    <w:p w:rsidR="00551759" w:rsidRPr="006E5222" w:rsidRDefault="00551759" w:rsidP="005E3747">
      <w:pPr>
        <w:pStyle w:val="a9"/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proofErr w:type="gramStart"/>
      <w:r w:rsidRPr="006E5222">
        <w:rPr>
          <w:color w:val="000000" w:themeColor="text1"/>
        </w:rPr>
        <w:t>различать элементы музыкального языка (темп, тембр, регистр,</w:t>
      </w:r>
      <w:r w:rsidRPr="006E5222">
        <w:rPr>
          <w:color w:val="000000" w:themeColor="text1"/>
          <w:spacing w:val="1"/>
        </w:rPr>
        <w:t xml:space="preserve"> </w:t>
      </w:r>
      <w:r w:rsidRPr="006E5222">
        <w:rPr>
          <w:color w:val="000000" w:themeColor="text1"/>
        </w:rPr>
        <w:t>динамика,</w:t>
      </w:r>
      <w:r w:rsidRPr="006E5222">
        <w:rPr>
          <w:color w:val="000000" w:themeColor="text1"/>
          <w:spacing w:val="1"/>
        </w:rPr>
        <w:t xml:space="preserve"> </w:t>
      </w:r>
      <w:r w:rsidRPr="006E5222">
        <w:rPr>
          <w:color w:val="000000" w:themeColor="text1"/>
        </w:rPr>
        <w:t>ритм,</w:t>
      </w:r>
      <w:r w:rsidRPr="006E5222">
        <w:rPr>
          <w:color w:val="000000" w:themeColor="text1"/>
          <w:spacing w:val="1"/>
        </w:rPr>
        <w:t xml:space="preserve"> </w:t>
      </w:r>
      <w:r w:rsidRPr="006E5222">
        <w:rPr>
          <w:color w:val="000000" w:themeColor="text1"/>
        </w:rPr>
        <w:lastRenderedPageBreak/>
        <w:t>мелодия,</w:t>
      </w:r>
      <w:r w:rsidRPr="006E5222">
        <w:rPr>
          <w:color w:val="000000" w:themeColor="text1"/>
          <w:spacing w:val="1"/>
        </w:rPr>
        <w:t xml:space="preserve"> </w:t>
      </w:r>
      <w:r w:rsidRPr="006E5222">
        <w:rPr>
          <w:color w:val="000000" w:themeColor="text1"/>
        </w:rPr>
        <w:t>аккомпанемент</w:t>
      </w:r>
      <w:r w:rsidRPr="006E5222">
        <w:rPr>
          <w:color w:val="000000" w:themeColor="text1"/>
          <w:spacing w:val="1"/>
        </w:rPr>
        <w:t xml:space="preserve"> </w:t>
      </w:r>
      <w:r w:rsidRPr="006E5222">
        <w:rPr>
          <w:color w:val="000000" w:themeColor="text1"/>
        </w:rPr>
        <w:t>и</w:t>
      </w:r>
      <w:r w:rsidRPr="006E5222">
        <w:rPr>
          <w:color w:val="000000" w:themeColor="text1"/>
          <w:spacing w:val="1"/>
        </w:rPr>
        <w:t xml:space="preserve"> </w:t>
      </w:r>
      <w:r w:rsidRPr="006E5222">
        <w:rPr>
          <w:color w:val="000000" w:themeColor="text1"/>
        </w:rPr>
        <w:t>др.),</w:t>
      </w:r>
      <w:r w:rsidRPr="006E5222">
        <w:rPr>
          <w:color w:val="000000" w:themeColor="text1"/>
          <w:spacing w:val="-61"/>
        </w:rPr>
        <w:t xml:space="preserve"> </w:t>
      </w:r>
      <w:r w:rsidRPr="006E5222">
        <w:rPr>
          <w:color w:val="000000" w:themeColor="text1"/>
        </w:rPr>
        <w:t>уметь</w:t>
      </w:r>
      <w:r w:rsidRPr="006E5222">
        <w:rPr>
          <w:color w:val="000000" w:themeColor="text1"/>
          <w:spacing w:val="-1"/>
        </w:rPr>
        <w:t xml:space="preserve"> </w:t>
      </w:r>
      <w:r w:rsidRPr="006E5222">
        <w:rPr>
          <w:color w:val="000000" w:themeColor="text1"/>
        </w:rPr>
        <w:t>объяснить значение соответствующих</w:t>
      </w:r>
      <w:r w:rsidRPr="006E5222">
        <w:rPr>
          <w:color w:val="000000" w:themeColor="text1"/>
          <w:spacing w:val="-1"/>
        </w:rPr>
        <w:t xml:space="preserve"> </w:t>
      </w:r>
      <w:r w:rsidRPr="006E5222">
        <w:rPr>
          <w:color w:val="000000" w:themeColor="text1"/>
        </w:rPr>
        <w:t>терминов;</w:t>
      </w:r>
      <w:proofErr w:type="gramEnd"/>
    </w:p>
    <w:p w:rsidR="00551759" w:rsidRPr="006E5222" w:rsidRDefault="00551759" w:rsidP="005E3747">
      <w:pPr>
        <w:pStyle w:val="a9"/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6E5222">
        <w:rPr>
          <w:color w:val="000000" w:themeColor="text1"/>
          <w:w w:val="95"/>
        </w:rPr>
        <w:t>различать изобразительные и выразительные интонации, на</w:t>
      </w:r>
      <w:r w:rsidRPr="006E5222">
        <w:rPr>
          <w:color w:val="000000" w:themeColor="text1"/>
        </w:rPr>
        <w:t>ходить признаки сходства и различия музыкальных и речевых</w:t>
      </w:r>
      <w:r w:rsidRPr="006E5222">
        <w:rPr>
          <w:color w:val="000000" w:themeColor="text1"/>
          <w:spacing w:val="7"/>
        </w:rPr>
        <w:t xml:space="preserve"> </w:t>
      </w:r>
      <w:r w:rsidRPr="006E5222">
        <w:rPr>
          <w:color w:val="000000" w:themeColor="text1"/>
        </w:rPr>
        <w:t>интонаций;</w:t>
      </w:r>
    </w:p>
    <w:p w:rsidR="00551759" w:rsidRPr="006E5222" w:rsidRDefault="00551759" w:rsidP="005E3747">
      <w:pPr>
        <w:pStyle w:val="a9"/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6E5222">
        <w:rPr>
          <w:color w:val="000000" w:themeColor="text1"/>
          <w:w w:val="95"/>
        </w:rPr>
        <w:t>различать на слух принципы развития: повтор, контраст, ва</w:t>
      </w:r>
      <w:r w:rsidRPr="006E5222">
        <w:rPr>
          <w:color w:val="000000" w:themeColor="text1"/>
        </w:rPr>
        <w:t>рьирование;</w:t>
      </w:r>
    </w:p>
    <w:p w:rsidR="00551759" w:rsidRPr="006E5222" w:rsidRDefault="00551759" w:rsidP="005E3747">
      <w:pPr>
        <w:pStyle w:val="a9"/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6E5222">
        <w:rPr>
          <w:color w:val="000000" w:themeColor="text1"/>
        </w:rPr>
        <w:t xml:space="preserve">понимать значение термина «музыкальная форма», определять на слух простые музыкальные формы — </w:t>
      </w:r>
      <w:proofErr w:type="spellStart"/>
      <w:r w:rsidRPr="006E5222">
        <w:rPr>
          <w:color w:val="000000" w:themeColor="text1"/>
        </w:rPr>
        <w:t>двухчастную</w:t>
      </w:r>
      <w:proofErr w:type="spellEnd"/>
      <w:r w:rsidRPr="006E5222">
        <w:rPr>
          <w:color w:val="000000" w:themeColor="text1"/>
        </w:rPr>
        <w:t xml:space="preserve">, трёхчастную и трёхчастную </w:t>
      </w:r>
      <w:proofErr w:type="spellStart"/>
      <w:r w:rsidRPr="006E5222">
        <w:rPr>
          <w:color w:val="000000" w:themeColor="text1"/>
        </w:rPr>
        <w:t>репризную</w:t>
      </w:r>
      <w:proofErr w:type="spellEnd"/>
      <w:r w:rsidRPr="006E5222">
        <w:rPr>
          <w:color w:val="000000" w:themeColor="text1"/>
        </w:rPr>
        <w:t>, рондо, вариации;</w:t>
      </w:r>
    </w:p>
    <w:p w:rsidR="00551759" w:rsidRPr="006E5222" w:rsidRDefault="00551759" w:rsidP="005E3747">
      <w:pPr>
        <w:pStyle w:val="a9"/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6E5222">
        <w:rPr>
          <w:color w:val="000000" w:themeColor="text1"/>
        </w:rPr>
        <w:t>ориентироваться</w:t>
      </w:r>
      <w:r w:rsidRPr="006E5222">
        <w:rPr>
          <w:color w:val="000000" w:themeColor="text1"/>
          <w:spacing w:val="-12"/>
        </w:rPr>
        <w:t xml:space="preserve"> </w:t>
      </w:r>
      <w:r w:rsidRPr="006E5222">
        <w:rPr>
          <w:color w:val="000000" w:themeColor="text1"/>
        </w:rPr>
        <w:t>в</w:t>
      </w:r>
      <w:r w:rsidRPr="006E5222">
        <w:rPr>
          <w:color w:val="000000" w:themeColor="text1"/>
          <w:spacing w:val="-11"/>
        </w:rPr>
        <w:t xml:space="preserve"> </w:t>
      </w:r>
      <w:r w:rsidRPr="006E5222">
        <w:rPr>
          <w:color w:val="000000" w:themeColor="text1"/>
        </w:rPr>
        <w:t>нотной</w:t>
      </w:r>
      <w:r w:rsidRPr="006E5222">
        <w:rPr>
          <w:color w:val="000000" w:themeColor="text1"/>
          <w:spacing w:val="-11"/>
        </w:rPr>
        <w:t xml:space="preserve"> </w:t>
      </w:r>
      <w:r w:rsidRPr="006E5222">
        <w:rPr>
          <w:color w:val="000000" w:themeColor="text1"/>
        </w:rPr>
        <w:t>записи</w:t>
      </w:r>
      <w:r w:rsidRPr="006E5222">
        <w:rPr>
          <w:color w:val="000000" w:themeColor="text1"/>
          <w:spacing w:val="-11"/>
        </w:rPr>
        <w:t xml:space="preserve"> </w:t>
      </w:r>
      <w:r w:rsidRPr="006E5222">
        <w:rPr>
          <w:color w:val="000000" w:themeColor="text1"/>
        </w:rPr>
        <w:t>в</w:t>
      </w:r>
      <w:r w:rsidRPr="006E5222">
        <w:rPr>
          <w:color w:val="000000" w:themeColor="text1"/>
          <w:spacing w:val="-12"/>
        </w:rPr>
        <w:t xml:space="preserve"> </w:t>
      </w:r>
      <w:r w:rsidRPr="006E5222">
        <w:rPr>
          <w:color w:val="000000" w:themeColor="text1"/>
        </w:rPr>
        <w:t>пределах</w:t>
      </w:r>
      <w:r w:rsidRPr="006E5222">
        <w:rPr>
          <w:color w:val="000000" w:themeColor="text1"/>
          <w:spacing w:val="-11"/>
        </w:rPr>
        <w:t xml:space="preserve"> </w:t>
      </w:r>
      <w:r w:rsidRPr="006E5222">
        <w:rPr>
          <w:color w:val="000000" w:themeColor="text1"/>
        </w:rPr>
        <w:t>певческого</w:t>
      </w:r>
      <w:r w:rsidRPr="006E5222">
        <w:rPr>
          <w:color w:val="000000" w:themeColor="text1"/>
          <w:spacing w:val="-11"/>
        </w:rPr>
        <w:t xml:space="preserve"> </w:t>
      </w:r>
      <w:r w:rsidRPr="006E5222">
        <w:rPr>
          <w:color w:val="000000" w:themeColor="text1"/>
        </w:rPr>
        <w:t>диапазона;</w:t>
      </w:r>
    </w:p>
    <w:p w:rsidR="00551759" w:rsidRPr="006E5222" w:rsidRDefault="00551759" w:rsidP="005E3747">
      <w:pPr>
        <w:pStyle w:val="a9"/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6E5222">
        <w:rPr>
          <w:color w:val="000000" w:themeColor="text1"/>
        </w:rPr>
        <w:t>исполнять</w:t>
      </w:r>
      <w:r w:rsidRPr="006E5222">
        <w:rPr>
          <w:color w:val="000000" w:themeColor="text1"/>
          <w:spacing w:val="-1"/>
        </w:rPr>
        <w:t xml:space="preserve"> </w:t>
      </w:r>
      <w:r w:rsidRPr="006E5222">
        <w:rPr>
          <w:color w:val="000000" w:themeColor="text1"/>
        </w:rPr>
        <w:t>и</w:t>
      </w:r>
      <w:r w:rsidRPr="006E5222">
        <w:rPr>
          <w:color w:val="000000" w:themeColor="text1"/>
          <w:spacing w:val="-1"/>
        </w:rPr>
        <w:t xml:space="preserve"> </w:t>
      </w:r>
      <w:r w:rsidRPr="006E5222">
        <w:rPr>
          <w:color w:val="000000" w:themeColor="text1"/>
        </w:rPr>
        <w:t>создавать различные</w:t>
      </w:r>
      <w:r w:rsidRPr="006E5222">
        <w:rPr>
          <w:color w:val="000000" w:themeColor="text1"/>
          <w:spacing w:val="-1"/>
        </w:rPr>
        <w:t xml:space="preserve"> </w:t>
      </w:r>
      <w:r w:rsidRPr="006E5222">
        <w:rPr>
          <w:color w:val="000000" w:themeColor="text1"/>
        </w:rPr>
        <w:t>ритмические</w:t>
      </w:r>
      <w:r w:rsidRPr="006E5222">
        <w:rPr>
          <w:color w:val="000000" w:themeColor="text1"/>
          <w:spacing w:val="-1"/>
        </w:rPr>
        <w:t xml:space="preserve"> </w:t>
      </w:r>
      <w:r w:rsidRPr="006E5222">
        <w:rPr>
          <w:color w:val="000000" w:themeColor="text1"/>
        </w:rPr>
        <w:t>рисунки;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eastAsia="Calibri"/>
          <w:b/>
          <w:bCs/>
          <w:color w:val="000000" w:themeColor="text1"/>
        </w:rPr>
      </w:pPr>
      <w:r w:rsidRPr="006E5222">
        <w:rPr>
          <w:color w:val="000000" w:themeColor="text1"/>
        </w:rPr>
        <w:t xml:space="preserve">исполнять </w:t>
      </w:r>
      <w:r w:rsidRPr="00971A98">
        <w:rPr>
          <w:color w:val="000000" w:themeColor="text1"/>
        </w:rPr>
        <w:t>песни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с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простым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мелодическим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рисунком.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8"/>
        <w:ind w:firstLine="567"/>
        <w:rPr>
          <w:rFonts w:eastAsia="Calibri"/>
          <w:b/>
          <w:bCs/>
          <w:color w:val="000000" w:themeColor="text1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Модуль № 2 «Народная музыка России»: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определять принадлежность музыкальных интонаций, изученных произведений к родному фольклору, русской музыке,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народной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музыке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различных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регионов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России;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определять на слух и называть знакомые народные музыкальные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инструменты;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>группировать народные музыкальные инструменты по прин</w:t>
      </w:r>
      <w:r w:rsidRPr="00971A98">
        <w:rPr>
          <w:color w:val="000000" w:themeColor="text1"/>
        </w:rPr>
        <w:t>ципу</w:t>
      </w:r>
      <w:r w:rsidRPr="00971A98">
        <w:rPr>
          <w:color w:val="000000" w:themeColor="text1"/>
          <w:spacing w:val="5"/>
        </w:rPr>
        <w:t xml:space="preserve"> </w:t>
      </w:r>
      <w:proofErr w:type="spellStart"/>
      <w:r w:rsidRPr="00971A98">
        <w:rPr>
          <w:color w:val="000000" w:themeColor="text1"/>
        </w:rPr>
        <w:t>звукоизвлечения</w:t>
      </w:r>
      <w:proofErr w:type="spellEnd"/>
      <w:r w:rsidRPr="00971A98">
        <w:rPr>
          <w:color w:val="000000" w:themeColor="text1"/>
        </w:rPr>
        <w:t>: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духовые,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ударные,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струнные;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определять принадлежность музыкальных произведений 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их фрагментов к композиторскому или народному творчеству;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различать манеру пения, инструментального исполнения,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типы солистов и коллективов — народных и академических;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создавать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ритмический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аккомпанемент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на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ударных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инструментах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при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исполнении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народной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песни;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исполнять народные произведения различных жанров с сопровождением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без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сопровождения;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>участвовать в коллективной игре/импровизации (вокальной,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  <w:w w:val="95"/>
        </w:rPr>
        <w:t>инструментальной, танцевальной) на основе освоенных фольк</w:t>
      </w:r>
      <w:r w:rsidRPr="00971A98">
        <w:rPr>
          <w:color w:val="000000" w:themeColor="text1"/>
        </w:rPr>
        <w:t>лорных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жанров.</w:t>
      </w: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51759" w:rsidRPr="008719BB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719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Модуль № 3 «Музыка народов мира»: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различать на слух и исполнять произведения народной 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композиторской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музыки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других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стран;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определять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на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слух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принадлежность</w:t>
      </w:r>
      <w:r w:rsidRPr="00971A98">
        <w:rPr>
          <w:color w:val="000000" w:themeColor="text1"/>
          <w:spacing w:val="-11"/>
        </w:rPr>
        <w:t xml:space="preserve"> </w:t>
      </w:r>
      <w:r w:rsidRPr="00971A98">
        <w:rPr>
          <w:color w:val="000000" w:themeColor="text1"/>
        </w:rPr>
        <w:t>народных</w:t>
      </w:r>
      <w:r w:rsidRPr="00971A98">
        <w:rPr>
          <w:color w:val="000000" w:themeColor="text1"/>
          <w:spacing w:val="-10"/>
        </w:rPr>
        <w:t xml:space="preserve"> </w:t>
      </w:r>
      <w:r w:rsidRPr="00971A98">
        <w:rPr>
          <w:color w:val="000000" w:themeColor="text1"/>
        </w:rPr>
        <w:t>музыкальных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</w:rPr>
        <w:t>инструментов к группам духовых, струнных, ударно-шумовых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инструментов;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различать на слух и называть фольклорные элементы музыки разных народов мира в сочинениях профессиональных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композиторов (из числа изученных культурно-национальных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традиций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жанров);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различать и характеризовать фольклорные жанры музыки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(песенные, танцевальные), вычленять и называть типичные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жанровые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признаки.</w:t>
      </w: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Модуль № 4 «Духовная музыка»: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определять характер, настроение музыкальных произведений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духовной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музыки,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характеризовать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её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жизненное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предназначение;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исполнять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доступные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образцы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духовной</w:t>
      </w:r>
      <w:r w:rsidRPr="00971A98">
        <w:rPr>
          <w:color w:val="000000" w:themeColor="text1"/>
          <w:spacing w:val="4"/>
        </w:rPr>
        <w:t xml:space="preserve"> </w:t>
      </w:r>
      <w:r w:rsidRPr="00971A98">
        <w:rPr>
          <w:color w:val="000000" w:themeColor="text1"/>
        </w:rPr>
        <w:t>музыки;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уметь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рассказывать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об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особенностях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исполнения,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традициях</w:t>
      </w:r>
      <w:r w:rsidRPr="00971A98">
        <w:rPr>
          <w:color w:val="000000" w:themeColor="text1"/>
          <w:spacing w:val="-62"/>
        </w:rPr>
        <w:t xml:space="preserve"> </w:t>
      </w:r>
      <w:r w:rsidRPr="00971A98">
        <w:rPr>
          <w:color w:val="000000" w:themeColor="text1"/>
        </w:rPr>
        <w:t>звучания духовной музыки Русской православной церкви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  <w:w w:val="95"/>
        </w:rPr>
        <w:t xml:space="preserve">(вариативно: других </w:t>
      </w:r>
      <w:proofErr w:type="spellStart"/>
      <w:r w:rsidRPr="00971A98">
        <w:rPr>
          <w:color w:val="000000" w:themeColor="text1"/>
          <w:w w:val="95"/>
        </w:rPr>
        <w:t>конфессий</w:t>
      </w:r>
      <w:proofErr w:type="spellEnd"/>
      <w:r w:rsidRPr="00971A98">
        <w:rPr>
          <w:color w:val="000000" w:themeColor="text1"/>
          <w:w w:val="95"/>
        </w:rPr>
        <w:t xml:space="preserve"> согласно региональной рели</w:t>
      </w:r>
      <w:r w:rsidRPr="00971A98">
        <w:rPr>
          <w:color w:val="000000" w:themeColor="text1"/>
        </w:rPr>
        <w:t>гиозной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традиции).</w:t>
      </w: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Модуль № 5 «Классическая музыка»: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lastRenderedPageBreak/>
        <w:t>различать на слух произведения классической музыки, назы</w:t>
      </w:r>
      <w:r w:rsidRPr="00971A98">
        <w:rPr>
          <w:color w:val="000000" w:themeColor="text1"/>
        </w:rPr>
        <w:t>вать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автора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произведение,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исполнительский</w:t>
      </w:r>
      <w:r w:rsidRPr="00971A98">
        <w:rPr>
          <w:color w:val="000000" w:themeColor="text1"/>
          <w:spacing w:val="-5"/>
        </w:rPr>
        <w:t xml:space="preserve"> </w:t>
      </w:r>
      <w:r w:rsidRPr="00971A98">
        <w:rPr>
          <w:color w:val="000000" w:themeColor="text1"/>
        </w:rPr>
        <w:t>состав;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различать и характеризовать простейшие жанры музыки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(песня,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танец,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марш),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вычленять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называть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типичные</w:t>
      </w:r>
      <w:r w:rsidRPr="00971A98">
        <w:rPr>
          <w:color w:val="000000" w:themeColor="text1"/>
          <w:spacing w:val="-9"/>
        </w:rPr>
        <w:t xml:space="preserve"> </w:t>
      </w:r>
      <w:r w:rsidRPr="00971A98">
        <w:rPr>
          <w:color w:val="000000" w:themeColor="text1"/>
        </w:rPr>
        <w:t>жанровые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признаки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песни,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танца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марша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в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сочинениях</w:t>
      </w:r>
      <w:r w:rsidRPr="00971A98">
        <w:rPr>
          <w:color w:val="000000" w:themeColor="text1"/>
          <w:spacing w:val="-13"/>
        </w:rPr>
        <w:t xml:space="preserve"> </w:t>
      </w:r>
      <w:r w:rsidRPr="00971A98">
        <w:rPr>
          <w:color w:val="000000" w:themeColor="text1"/>
        </w:rPr>
        <w:t>композиторов-классиков;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различать концертные жанры по особенностям исполнения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(камерные и симфонические, вокальные и инструментальные),</w:t>
      </w:r>
      <w:r w:rsidRPr="00971A98">
        <w:rPr>
          <w:color w:val="000000" w:themeColor="text1"/>
          <w:spacing w:val="2"/>
        </w:rPr>
        <w:t xml:space="preserve"> </w:t>
      </w:r>
      <w:r w:rsidRPr="00971A98">
        <w:rPr>
          <w:color w:val="000000" w:themeColor="text1"/>
        </w:rPr>
        <w:t>знать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их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разновидности,</w:t>
      </w:r>
      <w:r w:rsidRPr="00971A98">
        <w:rPr>
          <w:color w:val="000000" w:themeColor="text1"/>
          <w:spacing w:val="2"/>
        </w:rPr>
        <w:t xml:space="preserve"> </w:t>
      </w:r>
      <w:r w:rsidRPr="00971A98">
        <w:rPr>
          <w:color w:val="000000" w:themeColor="text1"/>
        </w:rPr>
        <w:t>приводить</w:t>
      </w:r>
      <w:r w:rsidRPr="00971A98">
        <w:rPr>
          <w:color w:val="000000" w:themeColor="text1"/>
          <w:spacing w:val="3"/>
        </w:rPr>
        <w:t xml:space="preserve"> </w:t>
      </w:r>
      <w:r w:rsidRPr="00971A98">
        <w:rPr>
          <w:color w:val="000000" w:themeColor="text1"/>
        </w:rPr>
        <w:t>примеры;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исполнять (в том числе фрагментарно, отдельными темами)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сочинения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композиторов-классиков;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воспринимать музыку в соответствии с её настроением, характером, осознавать эмоции и чувства, вызванные музы</w:t>
      </w:r>
      <w:r w:rsidRPr="00971A98">
        <w:rPr>
          <w:color w:val="000000" w:themeColor="text1"/>
          <w:w w:val="95"/>
        </w:rPr>
        <w:t>кальным звучанием, уметь кратко описать свои впечатления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от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музыкального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восприятия;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характеризовать выразительные средства, использованные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композитором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для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создания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музыкального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образа;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соотносить музыкальные произведения с произведениями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живописи, литературы на основе сходства настроения, характера,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комплекса</w:t>
      </w:r>
      <w:r w:rsidRPr="00971A98">
        <w:rPr>
          <w:color w:val="000000" w:themeColor="text1"/>
          <w:spacing w:val="5"/>
        </w:rPr>
        <w:t xml:space="preserve"> </w:t>
      </w:r>
      <w:r w:rsidRPr="00971A98">
        <w:rPr>
          <w:color w:val="000000" w:themeColor="text1"/>
        </w:rPr>
        <w:t>выразительных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средств.</w:t>
      </w: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Модуль № 6 «Современная музыкальная культура»: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>иметь представление о разнообразии современной музыкаль</w:t>
      </w:r>
      <w:r w:rsidRPr="00971A98">
        <w:rPr>
          <w:color w:val="000000" w:themeColor="text1"/>
        </w:rPr>
        <w:t>ной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культуры,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стремиться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к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расширению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музыкального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кругозора;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различать и определять на слух принадлежность музыкальных произведений, исполнительского стиля к различным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направлениям современной музыки (в том числе эстрады,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мюзикла,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джаза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др.);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Pr="00971A98">
        <w:rPr>
          <w:color w:val="000000" w:themeColor="text1"/>
        </w:rPr>
        <w:t>нализировать, называть музыкально-выразительные сред</w:t>
      </w:r>
      <w:r w:rsidRPr="00971A98">
        <w:rPr>
          <w:color w:val="000000" w:themeColor="text1"/>
          <w:w w:val="95"/>
        </w:rPr>
        <w:t>ства, определяющие основной характер, настроение музыки,</w:t>
      </w:r>
      <w:r w:rsidRPr="00971A98">
        <w:rPr>
          <w:color w:val="000000" w:themeColor="text1"/>
          <w:spacing w:val="1"/>
          <w:w w:val="95"/>
        </w:rPr>
        <w:t xml:space="preserve"> </w:t>
      </w:r>
      <w:r w:rsidRPr="00971A98">
        <w:rPr>
          <w:color w:val="000000" w:themeColor="text1"/>
        </w:rPr>
        <w:t>сознательно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пользоваться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музыкально-выразительными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средствами</w:t>
      </w:r>
      <w:r w:rsidRPr="00971A98">
        <w:rPr>
          <w:color w:val="000000" w:themeColor="text1"/>
          <w:spacing w:val="6"/>
        </w:rPr>
        <w:t xml:space="preserve"> </w:t>
      </w:r>
      <w:r w:rsidRPr="00971A98">
        <w:rPr>
          <w:color w:val="000000" w:themeColor="text1"/>
        </w:rPr>
        <w:t>при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исполнении;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rFonts w:eastAsia="Calibri"/>
          <w:b/>
          <w:bCs/>
          <w:color w:val="000000" w:themeColor="text1"/>
        </w:rPr>
      </w:pPr>
      <w:r w:rsidRPr="00971A98">
        <w:rPr>
          <w:color w:val="000000" w:themeColor="text1"/>
        </w:rPr>
        <w:t>исполнять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современные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музыкальные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произведения,</w:t>
      </w:r>
      <w:r w:rsidRPr="00971A98">
        <w:rPr>
          <w:color w:val="000000" w:themeColor="text1"/>
          <w:spacing w:val="-6"/>
        </w:rPr>
        <w:t xml:space="preserve"> </w:t>
      </w:r>
      <w:r w:rsidRPr="00971A98">
        <w:rPr>
          <w:color w:val="000000" w:themeColor="text1"/>
        </w:rPr>
        <w:t>соблюдая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певческую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культуру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звука.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1"/>
        <w:ind w:firstLine="567"/>
        <w:rPr>
          <w:rFonts w:eastAsia="Calibri"/>
          <w:b/>
          <w:bCs/>
          <w:color w:val="000000" w:themeColor="text1"/>
        </w:rPr>
      </w:pPr>
    </w:p>
    <w:p w:rsidR="00551759" w:rsidRPr="00971A98" w:rsidRDefault="00551759" w:rsidP="00551759">
      <w:pPr>
        <w:pStyle w:val="a9"/>
        <w:tabs>
          <w:tab w:val="left" w:pos="709"/>
        </w:tabs>
        <w:spacing w:before="1"/>
        <w:ind w:firstLine="567"/>
        <w:rPr>
          <w:b/>
          <w:color w:val="000000" w:themeColor="text1"/>
        </w:rPr>
      </w:pPr>
      <w:r w:rsidRPr="00971A98">
        <w:rPr>
          <w:rFonts w:eastAsia="Calibri"/>
          <w:b/>
          <w:bCs/>
          <w:color w:val="000000" w:themeColor="text1"/>
        </w:rPr>
        <w:t>М</w:t>
      </w:r>
      <w:r w:rsidRPr="00971A98">
        <w:rPr>
          <w:b/>
          <w:color w:val="000000" w:themeColor="text1"/>
        </w:rPr>
        <w:t>одуль</w:t>
      </w:r>
      <w:r w:rsidRPr="00971A98">
        <w:rPr>
          <w:b/>
          <w:color w:val="000000" w:themeColor="text1"/>
          <w:spacing w:val="21"/>
        </w:rPr>
        <w:t xml:space="preserve"> </w:t>
      </w:r>
      <w:r w:rsidRPr="00971A98">
        <w:rPr>
          <w:b/>
          <w:color w:val="000000" w:themeColor="text1"/>
        </w:rPr>
        <w:t>№</w:t>
      </w:r>
      <w:r w:rsidRPr="00971A98">
        <w:rPr>
          <w:b/>
          <w:color w:val="000000" w:themeColor="text1"/>
          <w:spacing w:val="22"/>
        </w:rPr>
        <w:t xml:space="preserve"> </w:t>
      </w:r>
      <w:r w:rsidRPr="00971A98">
        <w:rPr>
          <w:b/>
          <w:color w:val="000000" w:themeColor="text1"/>
        </w:rPr>
        <w:t>7</w:t>
      </w:r>
      <w:r w:rsidRPr="00971A98">
        <w:rPr>
          <w:b/>
          <w:color w:val="000000" w:themeColor="text1"/>
          <w:spacing w:val="22"/>
        </w:rPr>
        <w:t xml:space="preserve"> </w:t>
      </w:r>
      <w:r w:rsidRPr="00971A98">
        <w:rPr>
          <w:b/>
          <w:color w:val="000000" w:themeColor="text1"/>
        </w:rPr>
        <w:t>«Музыка</w:t>
      </w:r>
      <w:r w:rsidRPr="00971A98">
        <w:rPr>
          <w:b/>
          <w:color w:val="000000" w:themeColor="text1"/>
          <w:spacing w:val="22"/>
        </w:rPr>
        <w:t xml:space="preserve"> </w:t>
      </w:r>
      <w:r w:rsidRPr="00971A98">
        <w:rPr>
          <w:b/>
          <w:color w:val="000000" w:themeColor="text1"/>
        </w:rPr>
        <w:t>театра</w:t>
      </w:r>
      <w:r w:rsidRPr="00971A98">
        <w:rPr>
          <w:b/>
          <w:color w:val="000000" w:themeColor="text1"/>
          <w:spacing w:val="21"/>
        </w:rPr>
        <w:t xml:space="preserve"> </w:t>
      </w:r>
      <w:r w:rsidRPr="00971A98">
        <w:rPr>
          <w:b/>
          <w:color w:val="000000" w:themeColor="text1"/>
        </w:rPr>
        <w:t>и</w:t>
      </w:r>
      <w:r w:rsidRPr="00971A98">
        <w:rPr>
          <w:b/>
          <w:color w:val="000000" w:themeColor="text1"/>
          <w:spacing w:val="22"/>
        </w:rPr>
        <w:t xml:space="preserve"> </w:t>
      </w:r>
      <w:r w:rsidRPr="00971A98">
        <w:rPr>
          <w:b/>
          <w:color w:val="000000" w:themeColor="text1"/>
        </w:rPr>
        <w:t>кино»: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7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определять и называть особенности музыкально-сценических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жанров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(опера,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балет,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оперетта,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мюзикл);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7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различать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отдельные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номера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музыкального</w:t>
      </w:r>
      <w:r w:rsidRPr="00971A98">
        <w:rPr>
          <w:color w:val="000000" w:themeColor="text1"/>
          <w:spacing w:val="-7"/>
        </w:rPr>
        <w:t xml:space="preserve"> </w:t>
      </w:r>
      <w:r w:rsidRPr="00971A98">
        <w:rPr>
          <w:color w:val="000000" w:themeColor="text1"/>
        </w:rPr>
        <w:t>спектакля</w:t>
      </w:r>
      <w:r w:rsidRPr="00971A98">
        <w:rPr>
          <w:color w:val="000000" w:themeColor="text1"/>
          <w:spacing w:val="-8"/>
        </w:rPr>
        <w:t xml:space="preserve"> </w:t>
      </w:r>
      <w:r w:rsidRPr="00971A98">
        <w:rPr>
          <w:color w:val="000000" w:themeColor="text1"/>
        </w:rPr>
        <w:t>(ария,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</w:rPr>
        <w:t>хор, увертюра и т. д.), узнавать на слух и называть освоенные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музыкальные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произведения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(фрагменты)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их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авторов;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7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различать виды музыкальных коллективов (ансамблей, оркестров, хоров), тембры человеческих голосов и музыкальных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инструментов,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уметь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определять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их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на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слух;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7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proofErr w:type="gramStart"/>
      <w:r w:rsidRPr="00971A98">
        <w:rPr>
          <w:color w:val="000000" w:themeColor="text1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певец,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художник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др.</w:t>
      </w:r>
      <w:proofErr w:type="gramEnd"/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51759" w:rsidRPr="00971A98" w:rsidRDefault="00551759" w:rsidP="005517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Модуль № 8 «Музыка в жизни человека»: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8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исполнять Гимн Российской Федерации, Гимн своей республики,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школы,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исполнять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песни,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посвящённые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Великой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Отечественной войне, песни, воспевающие красоту родной</w:t>
      </w:r>
      <w:r w:rsidRPr="00971A98">
        <w:rPr>
          <w:color w:val="000000" w:themeColor="text1"/>
          <w:spacing w:val="-61"/>
        </w:rPr>
        <w:t xml:space="preserve"> </w:t>
      </w:r>
      <w:r w:rsidRPr="00971A98">
        <w:rPr>
          <w:color w:val="000000" w:themeColor="text1"/>
          <w:w w:val="95"/>
        </w:rPr>
        <w:t>природы, выражающие разнообразные эмоции, чувства и на</w:t>
      </w:r>
      <w:r w:rsidRPr="00971A98">
        <w:rPr>
          <w:color w:val="000000" w:themeColor="text1"/>
        </w:rPr>
        <w:t>строения;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8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</w:rPr>
        <w:t>воспринимать музыкальное искусство как отражение многообразия жизни, различать обобщённые жанровые сферы: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напевность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(лирика),</w:t>
      </w:r>
      <w:r w:rsidRPr="00971A98">
        <w:rPr>
          <w:color w:val="000000" w:themeColor="text1"/>
          <w:spacing w:val="1"/>
        </w:rPr>
        <w:t xml:space="preserve"> </w:t>
      </w:r>
      <w:proofErr w:type="spellStart"/>
      <w:r w:rsidRPr="00971A98">
        <w:rPr>
          <w:color w:val="000000" w:themeColor="text1"/>
        </w:rPr>
        <w:t>танцевальность</w:t>
      </w:r>
      <w:proofErr w:type="spellEnd"/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1"/>
        </w:rPr>
        <w:t xml:space="preserve"> </w:t>
      </w:r>
      <w:proofErr w:type="spellStart"/>
      <w:r w:rsidRPr="00971A98">
        <w:rPr>
          <w:color w:val="000000" w:themeColor="text1"/>
        </w:rPr>
        <w:t>маршевость</w:t>
      </w:r>
      <w:proofErr w:type="spellEnd"/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</w:rPr>
        <w:t xml:space="preserve">(связь с движением), </w:t>
      </w:r>
      <w:proofErr w:type="spellStart"/>
      <w:r w:rsidRPr="00971A98">
        <w:rPr>
          <w:color w:val="000000" w:themeColor="text1"/>
        </w:rPr>
        <w:t>декламационность</w:t>
      </w:r>
      <w:proofErr w:type="spellEnd"/>
      <w:r w:rsidRPr="00971A98">
        <w:rPr>
          <w:color w:val="000000" w:themeColor="text1"/>
        </w:rPr>
        <w:t>, эпос (связь со словом);</w:t>
      </w:r>
    </w:p>
    <w:p w:rsidR="00551759" w:rsidRPr="00971A98" w:rsidRDefault="00551759" w:rsidP="005E3747">
      <w:pPr>
        <w:pStyle w:val="a9"/>
        <w:widowControl w:val="0"/>
        <w:numPr>
          <w:ilvl w:val="0"/>
          <w:numId w:val="48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971A98">
        <w:rPr>
          <w:color w:val="000000" w:themeColor="text1"/>
          <w:w w:val="95"/>
        </w:rPr>
        <w:t>осознавать собственные чувства и мысли, эстетические пере</w:t>
      </w:r>
      <w:r w:rsidRPr="00971A98">
        <w:rPr>
          <w:color w:val="000000" w:themeColor="text1"/>
        </w:rPr>
        <w:t xml:space="preserve">живания, замечать </w:t>
      </w:r>
      <w:proofErr w:type="gramStart"/>
      <w:r w:rsidRPr="00971A98">
        <w:rPr>
          <w:color w:val="000000" w:themeColor="text1"/>
        </w:rPr>
        <w:lastRenderedPageBreak/>
        <w:t>прекрасное</w:t>
      </w:r>
      <w:proofErr w:type="gramEnd"/>
      <w:r w:rsidRPr="00971A98">
        <w:rPr>
          <w:color w:val="000000" w:themeColor="text1"/>
        </w:rPr>
        <w:t xml:space="preserve"> в окружающем мире и в человеке,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стремиться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к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развитию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и</w:t>
      </w:r>
      <w:r w:rsidRPr="00971A98">
        <w:rPr>
          <w:color w:val="000000" w:themeColor="text1"/>
          <w:spacing w:val="-3"/>
        </w:rPr>
        <w:t xml:space="preserve"> </w:t>
      </w:r>
      <w:r w:rsidRPr="00971A98">
        <w:rPr>
          <w:color w:val="000000" w:themeColor="text1"/>
        </w:rPr>
        <w:t>удовлетворению</w:t>
      </w:r>
      <w:r w:rsidRPr="00971A98">
        <w:rPr>
          <w:color w:val="000000" w:themeColor="text1"/>
          <w:spacing w:val="-4"/>
        </w:rPr>
        <w:t xml:space="preserve"> </w:t>
      </w:r>
      <w:r w:rsidRPr="00971A98">
        <w:rPr>
          <w:color w:val="000000" w:themeColor="text1"/>
        </w:rPr>
        <w:t>эстетических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потребностей.</w:t>
      </w:r>
    </w:p>
    <w:p w:rsidR="00551759" w:rsidRPr="00971A98" w:rsidRDefault="00551759" w:rsidP="00551759">
      <w:pPr>
        <w:pStyle w:val="a9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971A98">
        <w:rPr>
          <w:color w:val="000000" w:themeColor="text1"/>
        </w:rPr>
        <w:t>Каждый модуль состоит из нескольких тематических блоков, с указанием примерного количества учебного времени.</w:t>
      </w:r>
      <w:r w:rsidRPr="00971A98">
        <w:rPr>
          <w:color w:val="000000" w:themeColor="text1"/>
          <w:spacing w:val="1"/>
        </w:rPr>
        <w:t xml:space="preserve"> </w:t>
      </w:r>
      <w:r w:rsidRPr="00971A98">
        <w:rPr>
          <w:color w:val="000000" w:themeColor="text1"/>
          <w:w w:val="95"/>
        </w:rPr>
        <w:t>Для удобства вариативного распределения в рамках календар</w:t>
      </w:r>
      <w:r w:rsidRPr="00971A98">
        <w:rPr>
          <w:color w:val="000000" w:themeColor="text1"/>
          <w:spacing w:val="-1"/>
        </w:rPr>
        <w:t>но-тематического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  <w:spacing w:val="-1"/>
        </w:rPr>
        <w:t>планирования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они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>имеют</w:t>
      </w:r>
      <w:r w:rsidRPr="00971A98">
        <w:rPr>
          <w:color w:val="000000" w:themeColor="text1"/>
          <w:spacing w:val="-14"/>
        </w:rPr>
        <w:t xml:space="preserve"> </w:t>
      </w:r>
      <w:r w:rsidRPr="00971A98">
        <w:rPr>
          <w:color w:val="000000" w:themeColor="text1"/>
        </w:rPr>
        <w:t>буквенную</w:t>
      </w:r>
      <w:r w:rsidRPr="00971A98">
        <w:rPr>
          <w:color w:val="000000" w:themeColor="text1"/>
          <w:spacing w:val="-15"/>
        </w:rPr>
        <w:t xml:space="preserve"> </w:t>
      </w:r>
      <w:r w:rsidRPr="00971A98">
        <w:rPr>
          <w:color w:val="000000" w:themeColor="text1"/>
        </w:rPr>
        <w:t xml:space="preserve">маркировку (А, Б, В, Г). </w:t>
      </w:r>
      <w:proofErr w:type="gramStart"/>
      <w:r w:rsidRPr="00971A98">
        <w:rPr>
          <w:color w:val="000000" w:themeColor="text1"/>
        </w:rPr>
        <w:t>Модульный принцип допускает перестанов</w:t>
      </w:r>
      <w:r w:rsidRPr="00971A98">
        <w:rPr>
          <w:color w:val="000000" w:themeColor="text1"/>
          <w:spacing w:val="-1"/>
        </w:rPr>
        <w:t>ку</w:t>
      </w:r>
      <w:r w:rsidRPr="00971A98">
        <w:rPr>
          <w:color w:val="000000" w:themeColor="text1"/>
          <w:spacing w:val="-22"/>
        </w:rPr>
        <w:t xml:space="preserve"> </w:t>
      </w:r>
      <w:r w:rsidRPr="00971A98">
        <w:rPr>
          <w:color w:val="000000" w:themeColor="text1"/>
          <w:spacing w:val="-1"/>
        </w:rPr>
        <w:t>блоков</w:t>
      </w:r>
      <w:r w:rsidRPr="00971A98">
        <w:rPr>
          <w:color w:val="000000" w:themeColor="text1"/>
          <w:spacing w:val="-21"/>
        </w:rPr>
        <w:t xml:space="preserve"> </w:t>
      </w:r>
      <w:r w:rsidRPr="00971A98">
        <w:rPr>
          <w:color w:val="000000" w:themeColor="text1"/>
        </w:rPr>
        <w:t>(например:</w:t>
      </w:r>
      <w:proofErr w:type="gramEnd"/>
      <w:r w:rsidRPr="00971A98">
        <w:rPr>
          <w:color w:val="000000" w:themeColor="text1"/>
          <w:spacing w:val="-22"/>
        </w:rPr>
        <w:t xml:space="preserve"> </w:t>
      </w:r>
      <w:r w:rsidRPr="00971A98">
        <w:rPr>
          <w:color w:val="000000" w:themeColor="text1"/>
        </w:rPr>
        <w:t>А,</w:t>
      </w:r>
      <w:r w:rsidRPr="00971A98">
        <w:rPr>
          <w:color w:val="000000" w:themeColor="text1"/>
          <w:spacing w:val="-22"/>
        </w:rPr>
        <w:t xml:space="preserve"> </w:t>
      </w:r>
      <w:r w:rsidRPr="00971A98">
        <w:rPr>
          <w:color w:val="000000" w:themeColor="text1"/>
        </w:rPr>
        <w:t>В,</w:t>
      </w:r>
      <w:r w:rsidRPr="00971A98">
        <w:rPr>
          <w:color w:val="000000" w:themeColor="text1"/>
          <w:spacing w:val="-21"/>
        </w:rPr>
        <w:t xml:space="preserve"> </w:t>
      </w:r>
      <w:r w:rsidRPr="00971A98">
        <w:rPr>
          <w:color w:val="000000" w:themeColor="text1"/>
        </w:rPr>
        <w:t>Б,</w:t>
      </w:r>
      <w:r w:rsidRPr="00971A98">
        <w:rPr>
          <w:color w:val="000000" w:themeColor="text1"/>
          <w:spacing w:val="-22"/>
        </w:rPr>
        <w:t xml:space="preserve"> </w:t>
      </w:r>
      <w:r w:rsidRPr="00971A98">
        <w:rPr>
          <w:color w:val="000000" w:themeColor="text1"/>
        </w:rPr>
        <w:t>Г);</w:t>
      </w:r>
      <w:r w:rsidRPr="00971A98">
        <w:rPr>
          <w:color w:val="000000" w:themeColor="text1"/>
          <w:spacing w:val="-21"/>
        </w:rPr>
        <w:t xml:space="preserve"> </w:t>
      </w:r>
      <w:r w:rsidRPr="00971A98">
        <w:rPr>
          <w:color w:val="000000" w:themeColor="text1"/>
        </w:rPr>
        <w:t>перераспределение</w:t>
      </w:r>
      <w:r w:rsidRPr="00971A98">
        <w:rPr>
          <w:color w:val="000000" w:themeColor="text1"/>
          <w:spacing w:val="-22"/>
        </w:rPr>
        <w:t xml:space="preserve"> </w:t>
      </w:r>
      <w:r w:rsidRPr="008719BB">
        <w:rPr>
          <w:color w:val="000000" w:themeColor="text1"/>
        </w:rPr>
        <w:t>количества учебных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часов</w:t>
      </w:r>
      <w:r w:rsidRPr="00971A98">
        <w:rPr>
          <w:color w:val="000000" w:themeColor="text1"/>
          <w:spacing w:val="8"/>
        </w:rPr>
        <w:t xml:space="preserve"> </w:t>
      </w:r>
      <w:r w:rsidRPr="00971A98">
        <w:rPr>
          <w:color w:val="000000" w:themeColor="text1"/>
        </w:rPr>
        <w:t>между</w:t>
      </w:r>
      <w:r w:rsidRPr="00971A98">
        <w:rPr>
          <w:color w:val="000000" w:themeColor="text1"/>
          <w:spacing w:val="7"/>
        </w:rPr>
        <w:t xml:space="preserve"> </w:t>
      </w:r>
      <w:r w:rsidRPr="00971A98">
        <w:rPr>
          <w:color w:val="000000" w:themeColor="text1"/>
        </w:rPr>
        <w:t>блоками.</w:t>
      </w:r>
    </w:p>
    <w:p w:rsidR="001405D4" w:rsidRPr="005A3DD8" w:rsidRDefault="001405D4" w:rsidP="00031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3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Учебно-тематическое планирование</w:t>
      </w:r>
    </w:p>
    <w:p w:rsidR="001405D4" w:rsidRPr="005A3DD8" w:rsidRDefault="001405D4" w:rsidP="0014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05D4" w:rsidRPr="005A3DD8" w:rsidRDefault="001405D4" w:rsidP="0014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97" w:type="dxa"/>
        <w:tblInd w:w="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5954"/>
        <w:gridCol w:w="3008"/>
      </w:tblGrid>
      <w:tr w:rsidR="001405D4" w:rsidRPr="005A3DD8" w:rsidTr="009968B4">
        <w:trPr>
          <w:trHeight w:val="87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A70797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405D4"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сновные разделы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A70797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405D4"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часов</w:t>
            </w:r>
          </w:p>
        </w:tc>
      </w:tr>
      <w:tr w:rsidR="001405D4" w:rsidRPr="005A3DD8" w:rsidTr="009968B4">
        <w:trPr>
          <w:trHeight w:val="238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Россия-Родина моя</w:t>
            </w:r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A7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405D4" w:rsidRPr="005A3DD8" w:rsidTr="009968B4">
        <w:trPr>
          <w:trHeight w:val="223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День, полный событий</w:t>
            </w:r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A7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05D4" w:rsidRPr="005A3DD8" w:rsidTr="009968B4">
        <w:trPr>
          <w:trHeight w:val="238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России петь - что стремиться в храм»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A7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05D4" w:rsidRPr="005A3DD8" w:rsidTr="009968B4">
        <w:trPr>
          <w:trHeight w:val="238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«Гори, гори ясно, чтобы не погасло»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A7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05D4" w:rsidRPr="005A3DD8" w:rsidTr="009968B4">
        <w:trPr>
          <w:trHeight w:val="223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музыкальном театре»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A7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405D4" w:rsidRPr="005A3DD8" w:rsidTr="009968B4">
        <w:trPr>
          <w:trHeight w:val="238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концертном зале»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A7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405D4" w:rsidRPr="005A3DD8" w:rsidTr="009968B4">
        <w:trPr>
          <w:trHeight w:val="5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A7079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05D4" w:rsidRPr="005A3DD8" w:rsidTr="009968B4">
        <w:trPr>
          <w:trHeight w:val="23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A7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405D4" w:rsidRPr="005A3DD8" w:rsidTr="009968B4">
        <w:trPr>
          <w:trHeight w:val="23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A7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405D4" w:rsidRPr="005A3DD8" w:rsidTr="009968B4">
        <w:trPr>
          <w:trHeight w:val="23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DD8" w:rsidRPr="005A3DD8" w:rsidRDefault="001405D4" w:rsidP="00A7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1405D4" w:rsidRPr="005A3DD8" w:rsidRDefault="001405D4" w:rsidP="0014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DD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1405D4" w:rsidRPr="005A3DD8" w:rsidRDefault="001405D4" w:rsidP="00140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3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Тематическое планирование с определением основных видов учебной деятельности</w:t>
      </w:r>
    </w:p>
    <w:p w:rsidR="001405D4" w:rsidRPr="005A3DD8" w:rsidRDefault="001405D4" w:rsidP="00140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6603"/>
        <w:gridCol w:w="1701"/>
        <w:gridCol w:w="1276"/>
      </w:tblGrid>
      <w:tr w:rsidR="001405D4" w:rsidRPr="005A3DD8" w:rsidTr="00031E1B">
        <w:trPr>
          <w:trHeight w:val="88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A3DD8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раздела.</w:t>
            </w:r>
          </w:p>
          <w:p w:rsidR="005A3DD8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РОССИЯ-РОДИНА МОЯ.</w:t>
            </w:r>
          </w:p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Мелодия-душа музыки.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03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музыка (романс). Звучащие картины.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03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Виват, Россия! (кант)</w:t>
            </w:r>
            <w:r w:rsidR="0003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слава-русская держава.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03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С.С.Прокофьев.</w:t>
            </w:r>
            <w:r w:rsidR="0003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Кантата "Александр Невский».  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03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М.И.Глинка.</w:t>
            </w:r>
            <w:r w:rsidR="0003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«Иван Сусанин».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ДЕНЬ, ПОЛНЫЙ СОБЫТИЙ.</w:t>
            </w:r>
          </w:p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природы в музыке.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образы в музыке.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в музыке.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образы в музыке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rPr>
          <w:trHeight w:val="130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РОССИИ </w:t>
            </w:r>
            <w:proofErr w:type="gramStart"/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ПЕТЬ-ЧТО</w:t>
            </w:r>
            <w:proofErr w:type="gramEnd"/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СТРЕМИТЬСЯ В ХРАМ.</w:t>
            </w:r>
          </w:p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матери в музыке, изобразительном искусстве.</w:t>
            </w:r>
          </w:p>
          <w:p w:rsidR="005A3DD8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М.И.Глинка.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Древнейшая песнь материнства.</w:t>
            </w:r>
          </w:p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«Тихая моя, нежная моя, добрая моя, мама!»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03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Святые земли Русской. Княгиня Ольга и князь Владимир.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РОССИИ </w:t>
            </w:r>
            <w:proofErr w:type="gramStart"/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ПЕТЬ-ЧТО</w:t>
            </w:r>
            <w:proofErr w:type="gramEnd"/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СТРЕМИТЬСЯ В ХРАМ.</w:t>
            </w:r>
          </w:p>
          <w:p w:rsidR="005A3DD8" w:rsidRPr="005A3DD8" w:rsidRDefault="001405D4" w:rsidP="0003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праздника в искусстве.</w:t>
            </w:r>
            <w:r w:rsidR="0003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Вербное Воскресенье.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ГОРИ, ГОРИ ЯСНО, ЧТОБЫ НЕ ПОГАСЛО.</w:t>
            </w:r>
          </w:p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Настрою гусли на старинный лад… (былины).</w:t>
            </w:r>
          </w:p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о Садко и Морском царе.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Певцы русской старины.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Сказочные образы в музыке.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03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Урок-концерт</w:t>
            </w:r>
            <w:r w:rsidR="0003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(исполнение песен).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традиции и обряды: прощание с Масленицей.</w:t>
            </w:r>
          </w:p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Звучащие картины.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МУЗЫКАЛЬНОМ ТЕАТРЕ.</w:t>
            </w:r>
          </w:p>
          <w:p w:rsidR="005A3DD8" w:rsidRPr="005A3DD8" w:rsidRDefault="001405D4" w:rsidP="0003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М.И.Глинки «Руслан и Людмила».</w:t>
            </w:r>
            <w:r w:rsidR="0003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Увертюра. Финал.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Н.А.Римского- Корсакова «Садко».</w:t>
            </w:r>
          </w:p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Океан-синее</w:t>
            </w:r>
            <w:proofErr w:type="spellEnd"/>
            <w:proofErr w:type="gramEnd"/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море».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rPr>
          <w:trHeight w:val="64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 К. </w:t>
            </w:r>
            <w:proofErr w:type="spellStart"/>
            <w:proofErr w:type="gramStart"/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Глюка</w:t>
            </w:r>
            <w:proofErr w:type="spellEnd"/>
            <w:proofErr w:type="gramEnd"/>
            <w:r w:rsidR="0003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«Орфей и </w:t>
            </w:r>
            <w:proofErr w:type="spellStart"/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03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«Снегурочка».</w:t>
            </w:r>
            <w:r w:rsidR="0003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Волшебное дитя природы.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rPr>
          <w:trHeight w:val="580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«Снегурочка».  В заповедном лесу.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МУЗЫКАЛЬНОМ ТЕАТРЕ.</w:t>
            </w:r>
          </w:p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Балет П.И.Чайковского «Спящая красавица».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КОНЦЕРТНОМ ЗАЛЕ.</w:t>
            </w:r>
          </w:p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03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 (флейта).</w:t>
            </w:r>
            <w:r w:rsidR="0003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Звучащие картины.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03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Сюита «Пер </w:t>
            </w:r>
            <w:proofErr w:type="spellStart"/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03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Странствия</w:t>
            </w:r>
            <w:r w:rsidR="0003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Пера </w:t>
            </w:r>
            <w:proofErr w:type="spellStart"/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Гюнта</w:t>
            </w:r>
            <w:proofErr w:type="spellEnd"/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Бетховен «Героическая» симфония. Финал.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Бетховена.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ЧТОБ МУЗЫКАНТОМ БЫТЬ ТАК НАДОБНО УМЕНЬЕ.</w:t>
            </w:r>
          </w:p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современных ритмах.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03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Чудо-музыка.</w:t>
            </w:r>
            <w:r w:rsidR="0003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Острый ритм</w:t>
            </w:r>
            <w:r w:rsidR="0003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джаза звуки.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D4" w:rsidRPr="005A3DD8" w:rsidRDefault="001405D4" w:rsidP="0099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Люблю я грусть твоих просторов.</w:t>
            </w:r>
          </w:p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Прокофьева.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405D4" w:rsidRPr="005A3DD8" w:rsidTr="00031E1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Певцы родной природы (Э.Григ и П.Чайковский).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DD8" w:rsidRPr="005A3DD8" w:rsidRDefault="001405D4" w:rsidP="009968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5D4" w:rsidRPr="005A3DD8" w:rsidRDefault="001405D4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1405D4" w:rsidRPr="005A3DD8" w:rsidRDefault="001405D4" w:rsidP="001405D4">
      <w:pPr>
        <w:rPr>
          <w:rFonts w:ascii="Times New Roman" w:hAnsi="Times New Roman" w:cs="Times New Roman"/>
          <w:sz w:val="24"/>
          <w:szCs w:val="24"/>
        </w:rPr>
      </w:pPr>
    </w:p>
    <w:p w:rsidR="00C20A2B" w:rsidRDefault="00C20A2B" w:rsidP="00C20A2B">
      <w:pPr>
        <w:pStyle w:val="Default"/>
        <w:jc w:val="both"/>
        <w:rPr>
          <w:sz w:val="28"/>
          <w:szCs w:val="28"/>
        </w:rPr>
      </w:pPr>
    </w:p>
    <w:p w:rsidR="00C20A2B" w:rsidRDefault="00242CE8" w:rsidP="00C20A2B">
      <w:pPr>
        <w:pStyle w:val="Default"/>
        <w:jc w:val="both"/>
        <w:rPr>
          <w:b/>
        </w:rPr>
      </w:pPr>
      <w:r w:rsidRPr="00242CE8">
        <w:rPr>
          <w:b/>
        </w:rPr>
        <w:t xml:space="preserve">Критерии и нормы оценивания </w:t>
      </w:r>
      <w:proofErr w:type="gramStart"/>
      <w:r w:rsidRPr="00242CE8">
        <w:rPr>
          <w:b/>
        </w:rPr>
        <w:t>обучающихся</w:t>
      </w:r>
      <w:proofErr w:type="gramEnd"/>
      <w:r w:rsidRPr="00242CE8">
        <w:rPr>
          <w:b/>
        </w:rPr>
        <w:t>.</w:t>
      </w:r>
    </w:p>
    <w:p w:rsidR="00242CE8" w:rsidRPr="00242CE8" w:rsidRDefault="00242CE8" w:rsidP="00C20A2B">
      <w:pPr>
        <w:pStyle w:val="Default"/>
        <w:jc w:val="both"/>
        <w:rPr>
          <w:b/>
        </w:rPr>
      </w:pPr>
    </w:p>
    <w:p w:rsidR="00C20A2B" w:rsidRPr="00C20A2B" w:rsidRDefault="00C20A2B" w:rsidP="00C20A2B">
      <w:pPr>
        <w:pStyle w:val="Default"/>
        <w:jc w:val="both"/>
      </w:pPr>
      <w:r w:rsidRPr="00C20A2B">
        <w:rPr>
          <w:b/>
        </w:rPr>
        <w:t>Отметка «5»</w:t>
      </w:r>
      <w:r w:rsidRPr="00C20A2B">
        <w:t xml:space="preserve"> ставится: </w:t>
      </w:r>
    </w:p>
    <w:p w:rsidR="00C20A2B" w:rsidRPr="00C20A2B" w:rsidRDefault="00C20A2B" w:rsidP="00C20A2B">
      <w:pPr>
        <w:pStyle w:val="Default"/>
        <w:jc w:val="both"/>
      </w:pPr>
      <w:r w:rsidRPr="00C20A2B">
        <w:t xml:space="preserve">- если присутствует интерес (эмоциональный отклик, высказывание со своей жизненной позиции); </w:t>
      </w:r>
    </w:p>
    <w:p w:rsidR="00C20A2B" w:rsidRPr="00C20A2B" w:rsidRDefault="00C20A2B" w:rsidP="00C20A2B">
      <w:pPr>
        <w:pStyle w:val="Default"/>
        <w:jc w:val="both"/>
      </w:pPr>
      <w:r w:rsidRPr="00C20A2B">
        <w:t xml:space="preserve">- умение пользоваться ключевыми и частными знаниями; </w:t>
      </w:r>
    </w:p>
    <w:p w:rsidR="00C20A2B" w:rsidRPr="00C20A2B" w:rsidRDefault="00C20A2B" w:rsidP="00C20A2B">
      <w:pPr>
        <w:pStyle w:val="Default"/>
        <w:jc w:val="both"/>
      </w:pPr>
      <w:r w:rsidRPr="00C20A2B">
        <w:t xml:space="preserve">- проявление музыкальных способностей и стремление их проявить. </w:t>
      </w:r>
    </w:p>
    <w:p w:rsidR="00C20A2B" w:rsidRPr="00C20A2B" w:rsidRDefault="00C20A2B" w:rsidP="00C20A2B">
      <w:pPr>
        <w:pStyle w:val="Default"/>
        <w:jc w:val="both"/>
      </w:pPr>
      <w:r w:rsidRPr="00C20A2B">
        <w:rPr>
          <w:b/>
        </w:rPr>
        <w:t>Отметка «4»</w:t>
      </w:r>
      <w:r w:rsidRPr="00C20A2B">
        <w:t xml:space="preserve"> ставится: </w:t>
      </w:r>
    </w:p>
    <w:p w:rsidR="00C20A2B" w:rsidRPr="00C20A2B" w:rsidRDefault="00C20A2B" w:rsidP="00C20A2B">
      <w:pPr>
        <w:pStyle w:val="Default"/>
        <w:jc w:val="both"/>
      </w:pPr>
      <w:proofErr w:type="gramStart"/>
      <w:r w:rsidRPr="00C20A2B">
        <w:t xml:space="preserve">- если присутствует интерес (эмоциональный отклик, высказывание своей </w:t>
      </w:r>
      <w:proofErr w:type="gramEnd"/>
    </w:p>
    <w:p w:rsidR="00C20A2B" w:rsidRPr="00C20A2B" w:rsidRDefault="00C20A2B" w:rsidP="00C20A2B">
      <w:pPr>
        <w:pStyle w:val="Default"/>
        <w:jc w:val="both"/>
      </w:pPr>
      <w:r w:rsidRPr="00C20A2B">
        <w:lastRenderedPageBreak/>
        <w:t xml:space="preserve">жизненной позиции); </w:t>
      </w:r>
    </w:p>
    <w:p w:rsidR="00C20A2B" w:rsidRPr="00C20A2B" w:rsidRDefault="00C20A2B" w:rsidP="00C20A2B">
      <w:pPr>
        <w:pStyle w:val="Default"/>
        <w:jc w:val="both"/>
      </w:pPr>
      <w:r w:rsidRPr="00C20A2B">
        <w:t xml:space="preserve">- проявление музыкальных способностей и стремление их проявить; </w:t>
      </w:r>
    </w:p>
    <w:p w:rsidR="00C20A2B" w:rsidRPr="00C20A2B" w:rsidRDefault="00C20A2B" w:rsidP="00C20A2B">
      <w:pPr>
        <w:pStyle w:val="Default"/>
        <w:jc w:val="both"/>
      </w:pPr>
      <w:r w:rsidRPr="00C20A2B">
        <w:t xml:space="preserve">- умение пользоваться ключевыми и частными знаниями. </w:t>
      </w:r>
    </w:p>
    <w:p w:rsidR="00C20A2B" w:rsidRPr="00C20A2B" w:rsidRDefault="00C20A2B" w:rsidP="00C20A2B">
      <w:pPr>
        <w:pStyle w:val="Default"/>
        <w:jc w:val="both"/>
      </w:pPr>
      <w:r w:rsidRPr="00C20A2B">
        <w:rPr>
          <w:b/>
        </w:rPr>
        <w:t>Отметка «3»</w:t>
      </w:r>
      <w:r w:rsidRPr="00C20A2B">
        <w:t xml:space="preserve"> ставится: </w:t>
      </w:r>
    </w:p>
    <w:p w:rsidR="00C20A2B" w:rsidRPr="00C20A2B" w:rsidRDefault="00C20A2B" w:rsidP="00C20A2B">
      <w:pPr>
        <w:pStyle w:val="Default"/>
        <w:jc w:val="both"/>
      </w:pPr>
      <w:r w:rsidRPr="00C20A2B">
        <w:t xml:space="preserve">- проявление интереса (эмоциональный отклик, высказывание своей жизненной позиции) или в умение пользоваться ключевыми или частными знаниями; </w:t>
      </w:r>
    </w:p>
    <w:p w:rsidR="00C20A2B" w:rsidRPr="00C20A2B" w:rsidRDefault="00C20A2B" w:rsidP="00C20A2B">
      <w:pPr>
        <w:pStyle w:val="Default"/>
        <w:jc w:val="both"/>
      </w:pPr>
      <w:r w:rsidRPr="00C20A2B">
        <w:t xml:space="preserve">- или: проявление музыкальных способностей и стремление их проявить. </w:t>
      </w:r>
    </w:p>
    <w:p w:rsidR="00C20A2B" w:rsidRPr="00C20A2B" w:rsidRDefault="00C20A2B" w:rsidP="00C20A2B">
      <w:pPr>
        <w:pStyle w:val="Default"/>
        <w:jc w:val="both"/>
      </w:pPr>
      <w:r w:rsidRPr="00C20A2B">
        <w:rPr>
          <w:b/>
        </w:rPr>
        <w:t>Отметка «2»</w:t>
      </w:r>
      <w:r w:rsidRPr="00C20A2B">
        <w:t xml:space="preserve"> ставится: </w:t>
      </w:r>
    </w:p>
    <w:p w:rsidR="00C20A2B" w:rsidRPr="00C20A2B" w:rsidRDefault="00C20A2B" w:rsidP="00C20A2B">
      <w:pPr>
        <w:pStyle w:val="Default"/>
        <w:jc w:val="both"/>
      </w:pPr>
      <w:r w:rsidRPr="00C20A2B">
        <w:t xml:space="preserve">- нет интереса, эмоционального отклика; </w:t>
      </w:r>
    </w:p>
    <w:p w:rsidR="00C20A2B" w:rsidRPr="00C20A2B" w:rsidRDefault="00C20A2B" w:rsidP="00C20A2B">
      <w:pPr>
        <w:pStyle w:val="Default"/>
        <w:jc w:val="both"/>
      </w:pPr>
      <w:r w:rsidRPr="00C20A2B">
        <w:t xml:space="preserve">- неумение пользоваться ключевыми и частными знаниями; </w:t>
      </w:r>
    </w:p>
    <w:p w:rsidR="00C20A2B" w:rsidRPr="00C20A2B" w:rsidRDefault="00C20A2B" w:rsidP="00C20A2B">
      <w:pPr>
        <w:pStyle w:val="Default"/>
        <w:jc w:val="both"/>
      </w:pPr>
      <w:r w:rsidRPr="00C20A2B">
        <w:t xml:space="preserve">- нет проявления музыкальных способностей и </w:t>
      </w:r>
      <w:proofErr w:type="gramStart"/>
      <w:r w:rsidRPr="00C20A2B">
        <w:t>нет стремления их проявить</w:t>
      </w:r>
      <w:proofErr w:type="gramEnd"/>
    </w:p>
    <w:p w:rsidR="00C20A2B" w:rsidRPr="00C20A2B" w:rsidRDefault="00C20A2B" w:rsidP="00C20A2B">
      <w:pPr>
        <w:pStyle w:val="Default"/>
        <w:jc w:val="both"/>
      </w:pPr>
    </w:p>
    <w:p w:rsidR="00513380" w:rsidRPr="00C20A2B" w:rsidRDefault="00513380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C20A2B" w:rsidRDefault="007D33E9" w:rsidP="002C18D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20A2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</w:t>
      </w:r>
    </w:p>
    <w:p w:rsidR="007D33E9" w:rsidRPr="007D33E9" w:rsidRDefault="007D33E9" w:rsidP="00875E5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7D33E9">
        <w:rPr>
          <w:rFonts w:ascii="Times New Roman" w:hAnsi="Times New Roman" w:cs="Times New Roman"/>
          <w:b/>
          <w:sz w:val="24"/>
          <w:szCs w:val="24"/>
          <w:lang w:eastAsia="ar-SA"/>
        </w:rPr>
        <w:t>Учебно</w:t>
      </w:r>
      <w:proofErr w:type="spellEnd"/>
      <w:r w:rsidRPr="007D33E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методическое</w:t>
      </w:r>
      <w:proofErr w:type="gramEnd"/>
      <w:r w:rsidRPr="007D33E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и материально – техническое обеспечение: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b/>
          <w:sz w:val="24"/>
          <w:szCs w:val="24"/>
        </w:rPr>
        <w:t>Список научно-методического обеспечения.</w:t>
      </w:r>
    </w:p>
    <w:p w:rsidR="00C32B9F" w:rsidRDefault="007D33E9" w:rsidP="00C32B9F">
      <w:pPr>
        <w:pStyle w:val="af7"/>
        <w:numPr>
          <w:ilvl w:val="0"/>
          <w:numId w:val="21"/>
        </w:numPr>
        <w:jc w:val="both"/>
      </w:pPr>
      <w:r w:rsidRPr="00C32B9F">
        <w:t>Учебно-методический комплект «Музыка 1-4 классы» авторов Е.Д.</w:t>
      </w:r>
      <w:proofErr w:type="gramStart"/>
      <w:r w:rsidRPr="00C32B9F">
        <w:t>Критской</w:t>
      </w:r>
      <w:proofErr w:type="gramEnd"/>
      <w:r w:rsidRPr="00C32B9F">
        <w:t xml:space="preserve">, </w:t>
      </w:r>
    </w:p>
    <w:p w:rsidR="007D33E9" w:rsidRPr="007D33E9" w:rsidRDefault="007D33E9" w:rsidP="0093507F">
      <w:pPr>
        <w:pStyle w:val="af7"/>
        <w:ind w:left="765"/>
        <w:jc w:val="both"/>
      </w:pPr>
      <w:r w:rsidRPr="00C32B9F">
        <w:t xml:space="preserve">Г.П.Сергеевой, </w:t>
      </w:r>
      <w:proofErr w:type="spellStart"/>
      <w:r w:rsidRPr="00C32B9F">
        <w:t>Т.С.Шмагиной</w:t>
      </w:r>
      <w:proofErr w:type="spellEnd"/>
      <w:r w:rsidRPr="00C32B9F">
        <w:t>:</w:t>
      </w:r>
    </w:p>
    <w:p w:rsidR="007D33E9" w:rsidRPr="007D33E9" w:rsidRDefault="007D33E9" w:rsidP="007D3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 xml:space="preserve">Критская Е.Д. Музыка. Начальные классы. Программа (Электронный ресурс)/Е.Д.Критская, Г.П.Сергеева, </w:t>
      </w:r>
      <w:proofErr w:type="spellStart"/>
      <w:r w:rsidRPr="007D33E9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7D33E9">
        <w:rPr>
          <w:rFonts w:ascii="Times New Roman" w:hAnsi="Times New Roman" w:cs="Times New Roman"/>
          <w:sz w:val="24"/>
          <w:szCs w:val="24"/>
        </w:rPr>
        <w:t xml:space="preserve">.- Режим доступа: http://www.prosv.ru/ebooks/kritskaya_muzika_1-4kl/index.html </w:t>
      </w:r>
    </w:p>
    <w:p w:rsidR="007D33E9" w:rsidRPr="007D33E9" w:rsidRDefault="007D33E9" w:rsidP="007D3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 xml:space="preserve">Критская Е.Д. Музыка. 1-4 классы (Электронный ресурс): методическое пособие/Е.Д.Критская, Г.П.Сергеева, </w:t>
      </w:r>
      <w:proofErr w:type="spellStart"/>
      <w:r w:rsidRPr="007D33E9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7D33E9">
        <w:rPr>
          <w:rFonts w:ascii="Times New Roman" w:hAnsi="Times New Roman" w:cs="Times New Roman"/>
          <w:sz w:val="24"/>
          <w:szCs w:val="24"/>
        </w:rPr>
        <w:t xml:space="preserve">. – Режим доступа: http://www.prosv.ru/metod/mus1-4/index.htm «Методика </w:t>
      </w:r>
    </w:p>
    <w:p w:rsidR="007D33E9" w:rsidRPr="007D33E9" w:rsidRDefault="007D33E9" w:rsidP="007D3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>«Хрестоматия музыкального материала к учебнику «Музыка»</w:t>
      </w:r>
      <w:r w:rsidR="0035389A">
        <w:rPr>
          <w:rFonts w:ascii="Times New Roman" w:hAnsi="Times New Roman" w:cs="Times New Roman"/>
          <w:sz w:val="24"/>
          <w:szCs w:val="24"/>
        </w:rPr>
        <w:t xml:space="preserve"> 3 класс», М., Просвещение, 2018</w:t>
      </w:r>
      <w:r w:rsidRPr="007D33E9">
        <w:rPr>
          <w:rFonts w:ascii="Times New Roman" w:hAnsi="Times New Roman" w:cs="Times New Roman"/>
          <w:sz w:val="24"/>
          <w:szCs w:val="24"/>
        </w:rPr>
        <w:t>г.</w:t>
      </w:r>
    </w:p>
    <w:p w:rsidR="007D33E9" w:rsidRDefault="007D33E9" w:rsidP="007D3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>Учебник «Музыка 3 класс», М., Просвещение, 201</w:t>
      </w:r>
      <w:r w:rsidR="0035389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D33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33E9" w:rsidRPr="007D33E9" w:rsidRDefault="007D33E9" w:rsidP="007D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E9">
        <w:rPr>
          <w:rFonts w:ascii="Times New Roman" w:hAnsi="Times New Roman" w:cs="Times New Roman"/>
          <w:b/>
          <w:sz w:val="24"/>
          <w:szCs w:val="24"/>
        </w:rPr>
        <w:t>Интернет-ресурсы.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>1.Единая коллекция Цифровых образовательных ресурсов. – Режим доступа: http://scool-collection.edu.ru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>2.Журнал Искусство. – Режим доступа: http://art.1september.ru/index.php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E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>1.  Классная магнитная доска.</w:t>
      </w:r>
    </w:p>
    <w:p w:rsidR="007D33E9" w:rsidRPr="007D33E9" w:rsidRDefault="002C18DF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Компьютер.</w:t>
      </w:r>
    </w:p>
    <w:p w:rsidR="007D33E9" w:rsidRPr="007D33E9" w:rsidRDefault="002C18DF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Интерактивная доска.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D33E9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7D33E9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E9">
        <w:rPr>
          <w:rFonts w:ascii="Times New Roman" w:hAnsi="Times New Roman" w:cs="Times New Roman"/>
          <w:sz w:val="24"/>
          <w:szCs w:val="24"/>
        </w:rPr>
        <w:t xml:space="preserve">5. МФУ. </w:t>
      </w: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954" w:rsidRDefault="00A01954" w:rsidP="00F0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954" w:rsidRDefault="00A01954" w:rsidP="00F0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954" w:rsidRDefault="00A01954" w:rsidP="00F0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954" w:rsidRDefault="00A01954" w:rsidP="00F0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954" w:rsidRDefault="00A01954" w:rsidP="00F0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954" w:rsidRDefault="00A01954" w:rsidP="00F0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954" w:rsidRDefault="00A01954" w:rsidP="00F0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954" w:rsidRDefault="00A01954" w:rsidP="00F0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6901" w:rsidRDefault="00F06901" w:rsidP="00F0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 корректировки   тематического планирования</w:t>
      </w:r>
    </w:p>
    <w:p w:rsidR="00F06901" w:rsidRDefault="00F06901" w:rsidP="00F069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6901" w:rsidRDefault="00F06901" w:rsidP="00F069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Предмет: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музыка</w:t>
      </w:r>
    </w:p>
    <w:p w:rsidR="00F06901" w:rsidRDefault="00F06901" w:rsidP="00F069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Класс: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F06901" w:rsidRDefault="00F06901" w:rsidP="00F0690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4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3215"/>
        <w:gridCol w:w="924"/>
        <w:gridCol w:w="1100"/>
        <w:gridCol w:w="2208"/>
        <w:gridCol w:w="1993"/>
      </w:tblGrid>
      <w:tr w:rsidR="00F06901" w:rsidTr="009968B4">
        <w:trPr>
          <w:trHeight w:val="729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 корректировки</w:t>
            </w:r>
          </w:p>
        </w:tc>
      </w:tr>
      <w:tr w:rsidR="00F06901" w:rsidTr="009968B4">
        <w:trPr>
          <w:trHeight w:val="729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01" w:rsidRDefault="00F06901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01" w:rsidRDefault="00F06901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дано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01" w:rsidRDefault="00F06901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01" w:rsidRDefault="00F06901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901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01" w:rsidRDefault="00F06901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06901" w:rsidRDefault="00F06901" w:rsidP="00F06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06901">
          <w:pgSz w:w="11906" w:h="16838"/>
          <w:pgMar w:top="1134" w:right="1134" w:bottom="1134" w:left="851" w:header="709" w:footer="709" w:gutter="0"/>
          <w:cols w:space="720"/>
        </w:sect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E9" w:rsidRPr="007D33E9" w:rsidRDefault="007D33E9" w:rsidP="007D3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33E9" w:rsidRPr="007D33E9" w:rsidSect="004A28A7">
      <w:footerReference w:type="default" r:id="rId16"/>
      <w:pgSz w:w="11906" w:h="16838"/>
      <w:pgMar w:top="709" w:right="707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9D0" w:rsidRDefault="006F19D0" w:rsidP="004A28A7">
      <w:pPr>
        <w:spacing w:after="0" w:line="240" w:lineRule="auto"/>
      </w:pPr>
      <w:r>
        <w:separator/>
      </w:r>
    </w:p>
  </w:endnote>
  <w:endnote w:type="continuationSeparator" w:id="0">
    <w:p w:rsidR="006F19D0" w:rsidRDefault="006F19D0" w:rsidP="004A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495008245"/>
      <w:docPartObj>
        <w:docPartGallery w:val="Page Numbers (Bottom of Page)"/>
        <w:docPartUnique/>
      </w:docPartObj>
    </w:sdtPr>
    <w:sdtContent>
      <w:p w:rsidR="00551759" w:rsidRDefault="00E83EE1" w:rsidP="004055AC">
        <w:pPr>
          <w:pStyle w:val="af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551759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551759">
          <w:rPr>
            <w:rStyle w:val="a7"/>
            <w:noProof/>
          </w:rPr>
          <w:t>339</w:t>
        </w:r>
        <w:r>
          <w:rPr>
            <w:rStyle w:val="a7"/>
          </w:rPr>
          <w:fldChar w:fldCharType="end"/>
        </w:r>
      </w:p>
    </w:sdtContent>
  </w:sdt>
  <w:p w:rsidR="00551759" w:rsidRDefault="00E83EE1">
    <w:pPr>
      <w:pStyle w:val="a9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9" o:spid="_x0000_s6145" type="#_x0000_t202" style="position:absolute;margin-left:33.85pt;margin-top:554.5pt;width:20.8pt;height:12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" filled="f" stroked="f">
          <v:path arrowok="t"/>
          <v:textbox inset="0,0,0,0">
            <w:txbxContent>
              <w:p w:rsidR="00551759" w:rsidRDefault="00E83EE1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551759"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51759">
                  <w:rPr>
                    <w:rFonts w:ascii="Trebuchet MS"/>
                    <w:noProof/>
                    <w:color w:val="231F20"/>
                    <w:sz w:val="18"/>
                  </w:rPr>
                  <w:t>418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docshape160" o:spid="_x0000_s6146" type="#_x0000_t202" style="position:absolute;margin-left:237.3pt;margin-top:554.55pt;width:118.05pt;height:12.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" filled="f" stroked="f">
          <v:path arrowok="t"/>
          <v:textbox inset="0,0,0,0">
            <w:txbxContent>
              <w:p w:rsidR="00551759" w:rsidRDefault="00551759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color w:val="231F20"/>
                    <w:spacing w:val="39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color w:val="231F20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404667"/>
      <w:docPartObj>
        <w:docPartGallery w:val="Page Numbers (Bottom of Page)"/>
        <w:docPartUnique/>
      </w:docPartObj>
    </w:sdtPr>
    <w:sdtContent>
      <w:p w:rsidR="002C33C0" w:rsidRDefault="00E83EE1">
        <w:pPr>
          <w:pStyle w:val="af"/>
          <w:jc w:val="right"/>
        </w:pPr>
        <w:r>
          <w:fldChar w:fldCharType="begin"/>
        </w:r>
        <w:r w:rsidR="002C33C0">
          <w:instrText xml:space="preserve"> PAGE   \* MERGEFORMAT </w:instrText>
        </w:r>
        <w:r>
          <w:fldChar w:fldCharType="separate"/>
        </w:r>
        <w:r w:rsidR="00F06901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2C33C0" w:rsidRDefault="002C33C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59" w:rsidRDefault="00551759">
    <w:pPr>
      <w:pStyle w:val="a9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667910174"/>
      <w:docPartObj>
        <w:docPartGallery w:val="Page Numbers (Bottom of Page)"/>
        <w:docPartUnique/>
      </w:docPartObj>
    </w:sdtPr>
    <w:sdtContent>
      <w:p w:rsidR="00551759" w:rsidRDefault="00E83EE1" w:rsidP="00BE6AC7">
        <w:pPr>
          <w:pStyle w:val="af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551759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551759">
          <w:rPr>
            <w:rStyle w:val="a7"/>
            <w:noProof/>
          </w:rPr>
          <w:t>382</w:t>
        </w:r>
        <w:r>
          <w:rPr>
            <w:rStyle w:val="a7"/>
          </w:rPr>
          <w:fldChar w:fldCharType="end"/>
        </w:r>
      </w:p>
    </w:sdtContent>
  </w:sdt>
  <w:p w:rsidR="00551759" w:rsidRDefault="00551759">
    <w:pPr>
      <w:pStyle w:val="a9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746525688"/>
      <w:docPartObj>
        <w:docPartGallery w:val="Page Numbers (Bottom of Page)"/>
        <w:docPartUnique/>
      </w:docPartObj>
    </w:sdtPr>
    <w:sdtContent>
      <w:p w:rsidR="00551759" w:rsidRDefault="00E83EE1" w:rsidP="00BE6AC7">
        <w:pPr>
          <w:pStyle w:val="af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551759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551759">
          <w:rPr>
            <w:rStyle w:val="a7"/>
            <w:noProof/>
          </w:rPr>
          <w:t>387</w:t>
        </w:r>
        <w:r>
          <w:rPr>
            <w:rStyle w:val="a7"/>
          </w:rPr>
          <w:fldChar w:fldCharType="end"/>
        </w:r>
      </w:p>
    </w:sdtContent>
  </w:sdt>
  <w:p w:rsidR="00551759" w:rsidRDefault="00551759">
    <w:pPr>
      <w:pStyle w:val="a9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59" w:rsidRDefault="00551759">
    <w:pPr>
      <w:pStyle w:val="a9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59" w:rsidRDefault="00551759">
    <w:pPr>
      <w:pStyle w:val="a9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59" w:rsidRDefault="00551759">
    <w:pPr>
      <w:pStyle w:val="a9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59" w:rsidRDefault="00551759">
    <w:pPr>
      <w:pStyle w:val="a9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774060560"/>
      <w:docPartObj>
        <w:docPartGallery w:val="Page Numbers (Bottom of Page)"/>
        <w:docPartUnique/>
      </w:docPartObj>
    </w:sdtPr>
    <w:sdtContent>
      <w:p w:rsidR="00551759" w:rsidRDefault="00E83EE1" w:rsidP="00BE6AC7">
        <w:pPr>
          <w:pStyle w:val="af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551759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BF6E9A">
          <w:rPr>
            <w:rStyle w:val="a7"/>
            <w:noProof/>
          </w:rPr>
          <w:t>59</w:t>
        </w:r>
        <w:r>
          <w:rPr>
            <w:rStyle w:val="a7"/>
          </w:rPr>
          <w:fldChar w:fldCharType="end"/>
        </w:r>
      </w:p>
    </w:sdtContent>
  </w:sdt>
  <w:p w:rsidR="00551759" w:rsidRDefault="00551759">
    <w:pPr>
      <w:pStyle w:val="a9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9D0" w:rsidRDefault="006F19D0" w:rsidP="004A28A7">
      <w:pPr>
        <w:spacing w:after="0" w:line="240" w:lineRule="auto"/>
      </w:pPr>
      <w:r>
        <w:separator/>
      </w:r>
    </w:p>
  </w:footnote>
  <w:footnote w:type="continuationSeparator" w:id="0">
    <w:p w:rsidR="006F19D0" w:rsidRDefault="006F19D0" w:rsidP="004A28A7">
      <w:pPr>
        <w:spacing w:after="0" w:line="240" w:lineRule="auto"/>
      </w:pPr>
      <w:r>
        <w:continuationSeparator/>
      </w:r>
    </w:p>
  </w:footnote>
  <w:footnote w:id="1">
    <w:p w:rsidR="00551759" w:rsidRPr="009D58BF" w:rsidRDefault="00551759" w:rsidP="00551759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9D58BF">
        <w:rPr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Данная</w:t>
      </w:r>
      <w:r w:rsidRPr="00897A41">
        <w:rPr>
          <w:rFonts w:ascii="Times New Roman" w:hAnsi="Times New Roman" w:cs="Times New Roman"/>
          <w:color w:val="231F20"/>
          <w:spacing w:val="-3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тема</w:t>
      </w:r>
      <w:r w:rsidRPr="00897A41">
        <w:rPr>
          <w:rFonts w:ascii="Times New Roman" w:hAnsi="Times New Roman" w:cs="Times New Roman"/>
          <w:color w:val="231F20"/>
          <w:spacing w:val="-2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в</w:t>
      </w:r>
      <w:r w:rsidRPr="00897A41">
        <w:rPr>
          <w:rFonts w:ascii="Times New Roman" w:hAnsi="Times New Roman" w:cs="Times New Roman"/>
          <w:color w:val="231F20"/>
          <w:spacing w:val="-3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сочетании</w:t>
      </w:r>
      <w:r w:rsidRPr="00897A41">
        <w:rPr>
          <w:rFonts w:ascii="Times New Roman" w:hAnsi="Times New Roman" w:cs="Times New Roman"/>
          <w:color w:val="231F20"/>
          <w:spacing w:val="-3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с</w:t>
      </w:r>
      <w:r w:rsidRPr="00897A41">
        <w:rPr>
          <w:rFonts w:ascii="Times New Roman" w:hAnsi="Times New Roman" w:cs="Times New Roman"/>
          <w:color w:val="231F20"/>
          <w:spacing w:val="-2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другими</w:t>
      </w:r>
      <w:r w:rsidRPr="00897A41">
        <w:rPr>
          <w:rFonts w:ascii="Times New Roman" w:hAnsi="Times New Roman" w:cs="Times New Roman"/>
          <w:color w:val="231F20"/>
          <w:spacing w:val="-3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темами</w:t>
      </w:r>
      <w:r w:rsidRPr="00897A41">
        <w:rPr>
          <w:rFonts w:ascii="Times New Roman" w:hAnsi="Times New Roman" w:cs="Times New Roman"/>
          <w:color w:val="231F20"/>
          <w:spacing w:val="-2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и</w:t>
      </w:r>
      <w:r w:rsidRPr="00897A41">
        <w:rPr>
          <w:rFonts w:ascii="Times New Roman" w:hAnsi="Times New Roman" w:cs="Times New Roman"/>
          <w:color w:val="231F20"/>
          <w:spacing w:val="-3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модулями</w:t>
      </w:r>
      <w:r w:rsidRPr="00897A41">
        <w:rPr>
          <w:rFonts w:ascii="Times New Roman" w:hAnsi="Times New Roman" w:cs="Times New Roman"/>
          <w:color w:val="231F20"/>
          <w:spacing w:val="-2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может</w:t>
      </w:r>
      <w:r w:rsidRPr="00897A41">
        <w:rPr>
          <w:rFonts w:ascii="Times New Roman" w:hAnsi="Times New Roman" w:cs="Times New Roman"/>
          <w:color w:val="231F20"/>
          <w:spacing w:val="-3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прорабатываться</w:t>
      </w:r>
      <w:r w:rsidRPr="00897A41">
        <w:rPr>
          <w:rFonts w:ascii="Times New Roman" w:hAnsi="Times New Roman" w:cs="Times New Roman"/>
          <w:color w:val="231F20"/>
          <w:spacing w:val="-56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в течение значительно более длительного времени (в зависимости от количества</w:t>
      </w:r>
      <w:r w:rsidRPr="00897A41">
        <w:rPr>
          <w:rFonts w:ascii="Times New Roman" w:hAnsi="Times New Roman" w:cs="Times New Roman"/>
          <w:color w:val="231F20"/>
          <w:spacing w:val="-55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и разнообразия конкретных ритмических рисунков, выбираемых учителем для</w:t>
      </w:r>
      <w:r w:rsidRPr="00897A41">
        <w:rPr>
          <w:rFonts w:ascii="Times New Roman" w:hAnsi="Times New Roman" w:cs="Times New Roman"/>
          <w:color w:val="231F20"/>
          <w:spacing w:val="1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освоения).</w:t>
      </w:r>
    </w:p>
  </w:footnote>
  <w:footnote w:id="2">
    <w:p w:rsidR="00551759" w:rsidRPr="00897A41" w:rsidRDefault="00551759" w:rsidP="00551759">
      <w:pPr>
        <w:spacing w:before="19" w:line="206" w:lineRule="exact"/>
        <w:ind w:left="1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f"/>
        </w:rPr>
        <w:footnoteRef/>
      </w:r>
      <w:r w:rsidRPr="005E520E"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По</w:t>
      </w:r>
      <w:r w:rsidRPr="00897A41"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выбору</w:t>
      </w:r>
      <w:r w:rsidRPr="00897A41"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учителя</w:t>
      </w:r>
      <w:r w:rsidRPr="00897A41">
        <w:rPr>
          <w:rFonts w:ascii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могут</w:t>
      </w:r>
      <w:r w:rsidRPr="00897A41"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быть</w:t>
      </w:r>
      <w:r w:rsidRPr="00897A41"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освоены</w:t>
      </w:r>
      <w:r w:rsidRPr="00897A41">
        <w:rPr>
          <w:rFonts w:ascii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игры</w:t>
      </w:r>
      <w:r w:rsidRPr="00897A41"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«Бояре»,</w:t>
      </w:r>
      <w:r w:rsidRPr="00897A41"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«Плетень»,</w:t>
      </w:r>
      <w:r w:rsidRPr="00897A41"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«</w:t>
      </w:r>
      <w:proofErr w:type="spellStart"/>
      <w:r w:rsidRPr="00897A41">
        <w:rPr>
          <w:rFonts w:ascii="Times New Roman" w:hAnsi="Times New Roman" w:cs="Times New Roman"/>
          <w:color w:val="231F20"/>
          <w:sz w:val="20"/>
          <w:szCs w:val="20"/>
        </w:rPr>
        <w:t>Бабка-ёжка</w:t>
      </w:r>
      <w:proofErr w:type="spellEnd"/>
      <w:r w:rsidRPr="00897A41">
        <w:rPr>
          <w:rFonts w:ascii="Times New Roman" w:hAnsi="Times New Roman" w:cs="Times New Roman"/>
          <w:color w:val="231F20"/>
          <w:sz w:val="20"/>
          <w:szCs w:val="20"/>
        </w:rPr>
        <w:t>»,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«Заинька» и др. Важным результатом освоения данног</w:t>
      </w:r>
      <w:r>
        <w:rPr>
          <w:rFonts w:ascii="Times New Roman" w:hAnsi="Times New Roman" w:cs="Times New Roman"/>
          <w:color w:val="231F20"/>
          <w:sz w:val="20"/>
          <w:szCs w:val="20"/>
        </w:rPr>
        <w:t>о блока является готов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ность</w:t>
      </w:r>
      <w:r w:rsidRPr="00897A41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обучающихся играть в</w:t>
      </w:r>
      <w:r w:rsidRPr="00897A41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данные игры во</w:t>
      </w:r>
      <w:r w:rsidRPr="00897A41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время перемен и после</w:t>
      </w:r>
      <w:r w:rsidRPr="00897A41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уроков.</w:t>
      </w:r>
    </w:p>
    <w:p w:rsidR="00551759" w:rsidRPr="005E520E" w:rsidRDefault="00551759" w:rsidP="00551759">
      <w:pPr>
        <w:pStyle w:val="afd"/>
        <w:rPr>
          <w:lang w:val="ru-RU"/>
        </w:rPr>
      </w:pPr>
    </w:p>
  </w:footnote>
  <w:footnote w:id="3">
    <w:p w:rsidR="00551759" w:rsidRPr="005E520E" w:rsidRDefault="00551759" w:rsidP="00551759">
      <w:pPr>
        <w:pStyle w:val="afd"/>
        <w:rPr>
          <w:lang w:val="ru-RU"/>
        </w:rPr>
      </w:pPr>
      <w:r>
        <w:rPr>
          <w:rStyle w:val="aff"/>
        </w:rPr>
        <w:footnoteRef/>
      </w:r>
      <w:r w:rsidRPr="005E520E">
        <w:rPr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По выбору учителя отдельные сказания или примеры из эпоса народов России,</w:t>
      </w:r>
      <w:r w:rsidRPr="00897A41">
        <w:rPr>
          <w:rFonts w:ascii="Times New Roman" w:hAnsi="Times New Roman" w:cs="Times New Roman"/>
          <w:color w:val="231F20"/>
          <w:spacing w:val="1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 xml:space="preserve">например: якутского </w:t>
      </w:r>
      <w:proofErr w:type="spellStart"/>
      <w:r w:rsidRPr="00897A41">
        <w:rPr>
          <w:rFonts w:ascii="Times New Roman" w:hAnsi="Times New Roman" w:cs="Times New Roman"/>
          <w:color w:val="231F20"/>
          <w:lang w:val="ru-RU"/>
        </w:rPr>
        <w:t>Олонхо</w:t>
      </w:r>
      <w:proofErr w:type="spellEnd"/>
      <w:r w:rsidRPr="00897A41">
        <w:rPr>
          <w:rFonts w:ascii="Times New Roman" w:hAnsi="Times New Roman" w:cs="Times New Roman"/>
          <w:color w:val="231F20"/>
          <w:lang w:val="ru-RU"/>
        </w:rPr>
        <w:t xml:space="preserve">, карело-финской Калевалы, калмыцкого </w:t>
      </w:r>
      <w:proofErr w:type="spellStart"/>
      <w:r w:rsidRPr="00897A41">
        <w:rPr>
          <w:rFonts w:ascii="Times New Roman" w:hAnsi="Times New Roman" w:cs="Times New Roman"/>
          <w:color w:val="231F20"/>
          <w:lang w:val="ru-RU"/>
        </w:rPr>
        <w:t>Джангара</w:t>
      </w:r>
      <w:proofErr w:type="spellEnd"/>
      <w:r w:rsidRPr="00897A41">
        <w:rPr>
          <w:rFonts w:ascii="Times New Roman" w:hAnsi="Times New Roman" w:cs="Times New Roman"/>
          <w:color w:val="231F20"/>
          <w:lang w:val="ru-RU"/>
        </w:rPr>
        <w:t>,</w:t>
      </w:r>
      <w:r w:rsidRPr="00897A41">
        <w:rPr>
          <w:rFonts w:ascii="Times New Roman" w:hAnsi="Times New Roman" w:cs="Times New Roman"/>
          <w:color w:val="231F20"/>
          <w:spacing w:val="-55"/>
          <w:lang w:val="ru-RU"/>
        </w:rPr>
        <w:t xml:space="preserve"> </w:t>
      </w:r>
      <w:proofErr w:type="spellStart"/>
      <w:r w:rsidRPr="00897A41">
        <w:rPr>
          <w:rFonts w:ascii="Times New Roman" w:hAnsi="Times New Roman" w:cs="Times New Roman"/>
          <w:color w:val="231F20"/>
          <w:lang w:val="ru-RU"/>
        </w:rPr>
        <w:t>Нартского</w:t>
      </w:r>
      <w:proofErr w:type="spellEnd"/>
      <w:r w:rsidRPr="00897A41">
        <w:rPr>
          <w:rFonts w:ascii="Times New Roman" w:hAnsi="Times New Roman" w:cs="Times New Roman"/>
          <w:color w:val="231F20"/>
          <w:spacing w:val="6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эпоса</w:t>
      </w:r>
      <w:r w:rsidRPr="00897A41">
        <w:rPr>
          <w:rFonts w:ascii="Times New Roman" w:hAnsi="Times New Roman" w:cs="Times New Roman"/>
          <w:color w:val="231F20"/>
          <w:spacing w:val="7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и</w:t>
      </w:r>
      <w:r w:rsidRPr="00897A41">
        <w:rPr>
          <w:rFonts w:ascii="Times New Roman" w:hAnsi="Times New Roman" w:cs="Times New Roman"/>
          <w:color w:val="231F20"/>
          <w:spacing w:val="6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т.</w:t>
      </w:r>
      <w:r w:rsidRPr="00897A41">
        <w:rPr>
          <w:rFonts w:ascii="Times New Roman" w:hAnsi="Times New Roman" w:cs="Times New Roman"/>
          <w:color w:val="231F20"/>
          <w:spacing w:val="7"/>
          <w:lang w:val="ru-RU"/>
        </w:rPr>
        <w:t xml:space="preserve"> </w:t>
      </w:r>
      <w:r w:rsidRPr="00897A41">
        <w:rPr>
          <w:rFonts w:ascii="Times New Roman" w:hAnsi="Times New Roman" w:cs="Times New Roman"/>
          <w:color w:val="231F20"/>
          <w:lang w:val="ru-RU"/>
        </w:rPr>
        <w:t>п.</w:t>
      </w:r>
    </w:p>
  </w:footnote>
  <w:footnote w:id="4">
    <w:p w:rsidR="00551759" w:rsidRPr="005E520E" w:rsidRDefault="00551759" w:rsidP="00551759">
      <w:pPr>
        <w:pStyle w:val="afd"/>
        <w:jc w:val="both"/>
        <w:rPr>
          <w:rFonts w:ascii="Times New Roman" w:hAnsi="Times New Roman" w:cs="Times New Roman"/>
          <w:sz w:val="18"/>
          <w:lang w:val="ru-RU"/>
        </w:rPr>
      </w:pPr>
      <w:r>
        <w:rPr>
          <w:rStyle w:val="aff"/>
        </w:rPr>
        <w:footnoteRef/>
      </w:r>
      <w:r w:rsidRPr="005E520E">
        <w:rPr>
          <w:lang w:val="ru-RU"/>
        </w:rPr>
        <w:t xml:space="preserve"> </w:t>
      </w:r>
      <w:r w:rsidRPr="00696D72">
        <w:rPr>
          <w:rFonts w:ascii="Times New Roman" w:hAnsi="Times New Roman" w:cs="Times New Roman"/>
          <w:sz w:val="18"/>
          <w:lang w:val="ru-RU"/>
        </w:rPr>
        <w:t xml:space="preserve">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Осенины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, Масленица, Троица и др.) и/или праздниках других народов России (Сабантуй, Байрам,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Навруз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,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Ысыах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 и т. д.)</w:t>
      </w:r>
      <w:r w:rsidRPr="005E520E">
        <w:rPr>
          <w:rFonts w:ascii="Times New Roman" w:hAnsi="Times New Roman" w:cs="Times New Roman"/>
          <w:color w:val="231F20"/>
          <w:sz w:val="18"/>
          <w:lang w:val="ru-RU"/>
        </w:rPr>
        <w:t>.</w:t>
      </w:r>
    </w:p>
  </w:footnote>
  <w:footnote w:id="5">
    <w:p w:rsidR="00551759" w:rsidRPr="005E520E" w:rsidRDefault="00551759" w:rsidP="00551759">
      <w:pPr>
        <w:pStyle w:val="afd"/>
        <w:jc w:val="both"/>
        <w:rPr>
          <w:rFonts w:ascii="Times New Roman" w:hAnsi="Times New Roman" w:cs="Times New Roman"/>
          <w:sz w:val="18"/>
          <w:lang w:val="ru-RU"/>
        </w:rPr>
      </w:pPr>
      <w:r w:rsidRPr="005E520E">
        <w:rPr>
          <w:rStyle w:val="aff"/>
          <w:rFonts w:ascii="Times New Roman" w:hAnsi="Times New Roman" w:cs="Times New Roman"/>
          <w:sz w:val="18"/>
        </w:rPr>
        <w:footnoteRef/>
      </w:r>
      <w:r w:rsidRPr="005E520E">
        <w:rPr>
          <w:rFonts w:ascii="Times New Roman" w:hAnsi="Times New Roman" w:cs="Times New Roman"/>
          <w:sz w:val="18"/>
          <w:lang w:val="ru-RU"/>
        </w:rPr>
        <w:t xml:space="preserve"> </w:t>
      </w:r>
      <w:r w:rsidRPr="00696D72">
        <w:rPr>
          <w:rFonts w:ascii="Times New Roman" w:hAnsi="Times New Roman" w:cs="Times New Roman"/>
          <w:sz w:val="18"/>
          <w:lang w:val="ru-RU"/>
        </w:rPr>
        <w:t>По выбору учителя могут быть освоены традиционные игры территориально близких или, наоборот, далёких регионов. Важным результатом освоения данного блока является готовность обучающихся играть в данные игры во время перемен и после уроков</w:t>
      </w:r>
      <w:r w:rsidRPr="005E520E">
        <w:rPr>
          <w:rFonts w:ascii="Times New Roman" w:hAnsi="Times New Roman" w:cs="Times New Roman"/>
          <w:color w:val="231F20"/>
          <w:sz w:val="18"/>
          <w:lang w:val="ru-RU"/>
        </w:rPr>
        <w:t>.</w:t>
      </w:r>
    </w:p>
  </w:footnote>
  <w:footnote w:id="6">
    <w:p w:rsidR="00551759" w:rsidRPr="005E520E" w:rsidRDefault="00551759" w:rsidP="00551759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5E520E">
        <w:rPr>
          <w:lang w:val="ru-RU"/>
        </w:rPr>
        <w:t xml:space="preserve"> </w:t>
      </w:r>
      <w:r w:rsidRPr="00696D72">
        <w:rPr>
          <w:rFonts w:ascii="Times New Roman" w:hAnsi="Times New Roman" w:cs="Times New Roman"/>
          <w:sz w:val="18"/>
          <w:lang w:val="ru-RU"/>
        </w:rPr>
        <w:t xml:space="preserve">В зависимости от выбранного варианта календарно-тематического планирования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пентатонные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 лады в музыке республик Поволжья, Сибири.</w:t>
      </w:r>
    </w:p>
  </w:footnote>
  <w:footnote w:id="7">
    <w:p w:rsidR="00551759" w:rsidRPr="006E3C55" w:rsidRDefault="00551759" w:rsidP="00551759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6E3C55">
        <w:rPr>
          <w:lang w:val="ru-RU"/>
        </w:rPr>
        <w:t xml:space="preserve"> </w:t>
      </w:r>
      <w:r w:rsidRPr="00696D72">
        <w:rPr>
          <w:rFonts w:ascii="Times New Roman" w:hAnsi="Times New Roman" w:cs="Times New Roman"/>
          <w:sz w:val="18"/>
          <w:lang w:val="ru-RU"/>
        </w:rPr>
        <w:t>Изучение данного блока рекомендуется в первую очередь в классах с межнациональным составом обучающихся.</w:t>
      </w:r>
    </w:p>
  </w:footnote>
  <w:footnote w:id="8">
    <w:p w:rsidR="00551759" w:rsidRPr="006E3C55" w:rsidRDefault="00551759" w:rsidP="00551759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6E3C55">
        <w:rPr>
          <w:lang w:val="ru-RU"/>
        </w:rPr>
        <w:t xml:space="preserve"> </w:t>
      </w:r>
      <w:r w:rsidRPr="00696D72">
        <w:rPr>
          <w:rFonts w:ascii="Times New Roman" w:hAnsi="Times New Roman" w:cs="Times New Roman"/>
          <w:sz w:val="18"/>
          <w:lang w:val="ru-RU"/>
        </w:rPr>
        <w:t xml:space="preserve">На выбор учителя здесь могут быть представлены творческие портреты А. Хачатуряна, А.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Бабаджаняна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, О. Тактакишвили, К.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Караева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, Дж.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Гаспаряна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 и др.</w:t>
      </w:r>
    </w:p>
  </w:footnote>
  <w:footnote w:id="9">
    <w:p w:rsidR="00551759" w:rsidRPr="006E3C55" w:rsidRDefault="00551759" w:rsidP="00551759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6E3C55">
        <w:rPr>
          <w:lang w:val="ru-RU"/>
        </w:rPr>
        <w:t xml:space="preserve"> </w:t>
      </w:r>
      <w:r w:rsidRPr="006E3C55">
        <w:rPr>
          <w:rFonts w:ascii="Times New Roman" w:hAnsi="Times New Roman" w:cs="Times New Roman"/>
          <w:sz w:val="18"/>
          <w:lang w:val="ru-RU"/>
        </w:rPr>
        <w:t>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</w:t>
      </w:r>
      <w:r>
        <w:rPr>
          <w:rFonts w:ascii="Times New Roman" w:hAnsi="Times New Roman" w:cs="Times New Roman"/>
          <w:sz w:val="18"/>
          <w:lang w:val="ru-RU"/>
        </w:rPr>
        <w:t>комендуется давать в сопоставле</w:t>
      </w:r>
      <w:r w:rsidRPr="006E3C55">
        <w:rPr>
          <w:rFonts w:ascii="Times New Roman" w:hAnsi="Times New Roman" w:cs="Times New Roman"/>
          <w:sz w:val="18"/>
          <w:lang w:val="ru-RU"/>
        </w:rPr>
        <w:t>нии с блоком И) этого же модуля.</w:t>
      </w:r>
    </w:p>
  </w:footnote>
  <w:footnote w:id="10">
    <w:p w:rsidR="00551759" w:rsidRPr="006E3C55" w:rsidRDefault="00551759" w:rsidP="00551759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6E3C55">
        <w:rPr>
          <w:lang w:val="ru-RU"/>
        </w:rPr>
        <w:t xml:space="preserve"> </w:t>
      </w:r>
      <w:r w:rsidRPr="00696D72">
        <w:rPr>
          <w:rFonts w:ascii="Times New Roman" w:hAnsi="Times New Roman" w:cs="Times New Roman"/>
          <w:sz w:val="18"/>
          <w:lang w:val="ru-RU"/>
        </w:rPr>
        <w:t xml:space="preserve">На выбор учителя могут быть представлены болеро, фанданго, хота, танго, самба, румба, ча-ча-ча,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сальса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, </w:t>
      </w:r>
      <w:proofErr w:type="spellStart"/>
      <w:proofErr w:type="gramStart"/>
      <w:r w:rsidRPr="00696D72">
        <w:rPr>
          <w:rFonts w:ascii="Times New Roman" w:hAnsi="Times New Roman" w:cs="Times New Roman"/>
          <w:sz w:val="18"/>
          <w:lang w:val="ru-RU"/>
        </w:rPr>
        <w:t>босса-нова</w:t>
      </w:r>
      <w:proofErr w:type="spellEnd"/>
      <w:proofErr w:type="gramEnd"/>
      <w:r w:rsidRPr="00696D72">
        <w:rPr>
          <w:rFonts w:ascii="Times New Roman" w:hAnsi="Times New Roman" w:cs="Times New Roman"/>
          <w:sz w:val="18"/>
          <w:lang w:val="ru-RU"/>
        </w:rPr>
        <w:t xml:space="preserve"> и др.</w:t>
      </w:r>
    </w:p>
  </w:footnote>
  <w:footnote w:id="11">
    <w:p w:rsidR="00551759" w:rsidRPr="006E3C55" w:rsidRDefault="00551759" w:rsidP="00551759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6E3C55">
        <w:rPr>
          <w:lang w:val="ru-RU"/>
        </w:rPr>
        <w:t xml:space="preserve"> </w:t>
      </w:r>
      <w:r w:rsidRPr="00696D72">
        <w:rPr>
          <w:rFonts w:ascii="Times New Roman" w:hAnsi="Times New Roman" w:cs="Times New Roman"/>
          <w:sz w:val="18"/>
          <w:lang w:val="ru-RU"/>
        </w:rPr>
        <w:t xml:space="preserve">На выбор учителя могут быть представлены несколько творческих портретов. Среди них, например: Э.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Гранадос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, М. де Фалья, И.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Альбенис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. П. де Сарасате, Х.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Каррерас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, М.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Кабалье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, Э.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Вила-Лобос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, А.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Пьяццолла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>.</w:t>
      </w:r>
    </w:p>
  </w:footnote>
  <w:footnote w:id="12">
    <w:p w:rsidR="00551759" w:rsidRPr="006E3C55" w:rsidRDefault="00551759" w:rsidP="00551759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6E3C55">
        <w:rPr>
          <w:lang w:val="ru-RU"/>
        </w:rPr>
        <w:t xml:space="preserve"> </w:t>
      </w:r>
      <w:r w:rsidRPr="00696D72">
        <w:rPr>
          <w:rFonts w:ascii="Times New Roman" w:hAnsi="Times New Roman" w:cs="Times New Roman"/>
          <w:sz w:val="18"/>
          <w:lang w:val="ru-RU"/>
        </w:rPr>
        <w:t>Изучение данного блока рекомендуется в первую очередь в классах с межнациональным составом обучающихся</w:t>
      </w:r>
      <w:r w:rsidRPr="00897A41">
        <w:rPr>
          <w:rFonts w:ascii="Times New Roman" w:hAnsi="Times New Roman" w:cs="Times New Roman"/>
          <w:color w:val="231F20"/>
          <w:lang w:val="ru-RU"/>
        </w:rPr>
        <w:t>.</w:t>
      </w:r>
    </w:p>
  </w:footnote>
  <w:footnote w:id="13">
    <w:p w:rsidR="00551759" w:rsidRPr="006E3C55" w:rsidRDefault="00551759" w:rsidP="00551759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6E3C55">
        <w:rPr>
          <w:lang w:val="ru-RU"/>
        </w:rPr>
        <w:t xml:space="preserve"> </w:t>
      </w:r>
      <w:r w:rsidRPr="00696D72">
        <w:rPr>
          <w:rFonts w:ascii="Times New Roman" w:hAnsi="Times New Roman" w:cs="Times New Roman"/>
          <w:sz w:val="18"/>
          <w:lang w:val="ru-RU"/>
        </w:rPr>
        <w:t xml:space="preserve">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</w:t>
      </w:r>
      <w:proofErr w:type="gramStart"/>
      <w:r w:rsidRPr="00696D72">
        <w:rPr>
          <w:rFonts w:ascii="Times New Roman" w:hAnsi="Times New Roman" w:cs="Times New Roman"/>
          <w:sz w:val="18"/>
          <w:lang w:val="ru-RU"/>
        </w:rPr>
        <w:t>опиравшихся</w:t>
      </w:r>
      <w:proofErr w:type="gramEnd"/>
      <w:r w:rsidRPr="00696D72">
        <w:rPr>
          <w:rFonts w:ascii="Times New Roman" w:hAnsi="Times New Roman" w:cs="Times New Roman"/>
          <w:sz w:val="18"/>
          <w:lang w:val="ru-RU"/>
        </w:rPr>
        <w:t xml:space="preserve"> на фольклорные интонации и жанры музыкального творчества своего народа</w:t>
      </w:r>
      <w:r w:rsidRPr="00897A41">
        <w:rPr>
          <w:rFonts w:ascii="Times New Roman" w:hAnsi="Times New Roman" w:cs="Times New Roman"/>
          <w:color w:val="231F20"/>
          <w:lang w:val="ru-RU"/>
        </w:rPr>
        <w:t>.</w:t>
      </w:r>
    </w:p>
  </w:footnote>
  <w:footnote w:id="14">
    <w:p w:rsidR="00551759" w:rsidRPr="00897A41" w:rsidRDefault="00551759" w:rsidP="00551759">
      <w:pPr>
        <w:tabs>
          <w:tab w:val="left" w:pos="7513"/>
        </w:tabs>
        <w:spacing w:before="28" w:line="228" w:lineRule="auto"/>
        <w:ind w:left="340" w:right="2629" w:hanging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f"/>
        </w:rPr>
        <w:footnoteRef/>
      </w:r>
      <w:r w:rsidRPr="00783843">
        <w:t xml:space="preserve"> </w:t>
      </w:r>
      <w:r w:rsidRPr="00783843">
        <w:rPr>
          <w:rFonts w:ascii="Times New Roman" w:hAnsi="Times New Roman" w:cs="Times New Roman"/>
          <w:sz w:val="18"/>
        </w:rPr>
        <w:t>По выбору учителя в данном блоке могут звучать фрагменты из музыкальных произведений М.</w:t>
      </w:r>
      <w:r>
        <w:rPr>
          <w:rFonts w:ascii="Times New Roman" w:hAnsi="Times New Roman" w:cs="Times New Roman"/>
          <w:sz w:val="18"/>
        </w:rPr>
        <w:t> </w:t>
      </w:r>
      <w:r w:rsidRPr="00783843">
        <w:rPr>
          <w:rFonts w:ascii="Times New Roman" w:hAnsi="Times New Roman" w:cs="Times New Roman"/>
          <w:sz w:val="18"/>
        </w:rPr>
        <w:t>П. Мусоргского, П. И. Чайковского, М. И. Глинки, С. В. Рахманинова и др</w:t>
      </w:r>
      <w:r w:rsidRPr="00897A41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551759" w:rsidRPr="00783843" w:rsidRDefault="00551759" w:rsidP="00551759">
      <w:pPr>
        <w:pStyle w:val="afd"/>
        <w:rPr>
          <w:lang w:val="ru-RU"/>
        </w:rPr>
      </w:pPr>
    </w:p>
  </w:footnote>
  <w:footnote w:id="15">
    <w:p w:rsidR="00551759" w:rsidRPr="00783843" w:rsidRDefault="00551759" w:rsidP="00551759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783843">
        <w:rPr>
          <w:lang w:val="ru-RU"/>
        </w:rPr>
        <w:t xml:space="preserve"> </w:t>
      </w:r>
      <w:r w:rsidRPr="00696D72">
        <w:rPr>
          <w:rFonts w:ascii="Times New Roman" w:hAnsi="Times New Roman" w:cs="Times New Roman"/>
          <w:sz w:val="18"/>
          <w:lang w:val="ru-RU"/>
        </w:rPr>
        <w:t xml:space="preserve">Данный блок позволяет сосредоточиться на религиозных праздниках той </w:t>
      </w:r>
      <w:proofErr w:type="spellStart"/>
      <w:r w:rsidRPr="00696D72">
        <w:rPr>
          <w:rFonts w:ascii="Times New Roman" w:hAnsi="Times New Roman" w:cs="Times New Roman"/>
          <w:sz w:val="18"/>
          <w:lang w:val="ru-RU"/>
        </w:rPr>
        <w:t>конфессии</w:t>
      </w:r>
      <w:proofErr w:type="spellEnd"/>
      <w:r w:rsidRPr="00696D72">
        <w:rPr>
          <w:rFonts w:ascii="Times New Roman" w:hAnsi="Times New Roman" w:cs="Times New Roman"/>
          <w:sz w:val="18"/>
          <w:lang w:val="ru-RU"/>
        </w:rPr>
        <w:t xml:space="preserve">, которая наиболее почитаема в данном регионе. В рамках православной традиции возможно рассмотрение традиционных праздников с точки </w:t>
      </w:r>
      <w:proofErr w:type="gramStart"/>
      <w:r w:rsidRPr="00696D72">
        <w:rPr>
          <w:rFonts w:ascii="Times New Roman" w:hAnsi="Times New Roman" w:cs="Times New Roman"/>
          <w:sz w:val="18"/>
          <w:lang w:val="ru-RU"/>
        </w:rPr>
        <w:t>зрения</w:t>
      </w:r>
      <w:proofErr w:type="gramEnd"/>
      <w:r w:rsidRPr="00696D72">
        <w:rPr>
          <w:rFonts w:ascii="Times New Roman" w:hAnsi="Times New Roman" w:cs="Times New Roman"/>
          <w:sz w:val="18"/>
          <w:lang w:val="ru-RU"/>
        </w:rPr>
        <w:t xml:space="preserve"> как религиозной символики, так и фольклорных традиций (например: </w:t>
      </w:r>
      <w:proofErr w:type="gramStart"/>
      <w:r w:rsidRPr="00696D72">
        <w:rPr>
          <w:rFonts w:ascii="Times New Roman" w:hAnsi="Times New Roman" w:cs="Times New Roman"/>
          <w:sz w:val="18"/>
          <w:lang w:val="ru-RU"/>
        </w:rPr>
        <w:t>Рождество, Троица, Пасха).</w:t>
      </w:r>
      <w:proofErr w:type="gramEnd"/>
      <w:r w:rsidRPr="00696D72">
        <w:rPr>
          <w:rFonts w:ascii="Times New Roman" w:hAnsi="Times New Roman" w:cs="Times New Roman"/>
          <w:sz w:val="18"/>
          <w:lang w:val="ru-RU"/>
        </w:rPr>
        <w:t xml:space="preserve"> Рекомендуется знакомство с фрагментами литургической музыки русских композиторов-классиков (С. В. Рахманинов, П. И. Чайковский и др.).</w:t>
      </w:r>
    </w:p>
  </w:footnote>
  <w:footnote w:id="16">
    <w:p w:rsidR="00551759" w:rsidRPr="00E96DDC" w:rsidRDefault="00551759" w:rsidP="00551759">
      <w:pPr>
        <w:pStyle w:val="afd"/>
        <w:jc w:val="both"/>
        <w:rPr>
          <w:sz w:val="18"/>
          <w:lang w:val="ru-RU"/>
        </w:rPr>
      </w:pPr>
      <w:r>
        <w:rPr>
          <w:rStyle w:val="aff"/>
        </w:rPr>
        <w:footnoteRef/>
      </w:r>
      <w:r w:rsidRPr="00E96DDC">
        <w:rPr>
          <w:lang w:val="ru-RU"/>
        </w:rPr>
        <w:t xml:space="preserve"> </w:t>
      </w:r>
      <w:proofErr w:type="gramStart"/>
      <w:r w:rsidRPr="00E96DDC">
        <w:rPr>
          <w:rFonts w:ascii="Times New Roman" w:hAnsi="Times New Roman" w:cs="Times New Roman"/>
          <w:color w:val="231F20"/>
          <w:sz w:val="18"/>
          <w:lang w:val="ru-RU"/>
        </w:rPr>
        <w:t>В данном блоке необходимо познакомить учащихся с основными правилами поведения</w:t>
      </w:r>
      <w:r w:rsidRPr="00E96DDC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во</w:t>
      </w:r>
      <w:r w:rsidRPr="00E96DDC">
        <w:rPr>
          <w:rFonts w:ascii="Times New Roman" w:hAnsi="Times New Roman" w:cs="Times New Roman"/>
          <w:color w:val="231F20"/>
          <w:spacing w:val="-5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время</w:t>
      </w:r>
      <w:r w:rsidRPr="00E96DDC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слушания</w:t>
      </w:r>
      <w:r w:rsidRPr="00E96DDC">
        <w:rPr>
          <w:rFonts w:ascii="Times New Roman" w:hAnsi="Times New Roman" w:cs="Times New Roman"/>
          <w:color w:val="231F20"/>
          <w:spacing w:val="-5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музыки</w:t>
      </w:r>
      <w:r w:rsidRPr="00E96DDC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(во</w:t>
      </w:r>
      <w:r w:rsidRPr="00E96DDC">
        <w:rPr>
          <w:rFonts w:ascii="Times New Roman" w:hAnsi="Times New Roman" w:cs="Times New Roman"/>
          <w:color w:val="231F20"/>
          <w:spacing w:val="-5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время</w:t>
      </w:r>
      <w:r w:rsidRPr="00E96DDC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звучания</w:t>
      </w:r>
      <w:r w:rsidRPr="00E96DDC">
        <w:rPr>
          <w:rFonts w:ascii="Times New Roman" w:hAnsi="Times New Roman" w:cs="Times New Roman"/>
          <w:color w:val="231F20"/>
          <w:spacing w:val="-5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музыки</w:t>
      </w:r>
      <w:r w:rsidRPr="00E96DDC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нельзя</w:t>
      </w:r>
      <w:r w:rsidRPr="00E96DDC">
        <w:rPr>
          <w:rFonts w:ascii="Times New Roman" w:hAnsi="Times New Roman" w:cs="Times New Roman"/>
          <w:color w:val="231F20"/>
          <w:spacing w:val="-5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шуметь</w:t>
      </w:r>
      <w:r w:rsidRPr="00E96DDC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и</w:t>
      </w:r>
      <w:r w:rsidRPr="00E96DDC">
        <w:rPr>
          <w:rFonts w:ascii="Times New Roman" w:hAnsi="Times New Roman" w:cs="Times New Roman"/>
          <w:color w:val="231F20"/>
          <w:spacing w:val="-55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разговаривать;</w:t>
      </w:r>
      <w:r w:rsidRPr="00E96DDC">
        <w:rPr>
          <w:rFonts w:ascii="Times New Roman" w:hAnsi="Times New Roman" w:cs="Times New Roman"/>
          <w:color w:val="231F20"/>
          <w:spacing w:val="-1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если</w:t>
      </w:r>
      <w:r w:rsidRPr="00E96DDC">
        <w:rPr>
          <w:rFonts w:ascii="Times New Roman" w:hAnsi="Times New Roman" w:cs="Times New Roman"/>
          <w:color w:val="231F20"/>
          <w:spacing w:val="-1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в</w:t>
      </w:r>
      <w:r w:rsidRPr="00E96DDC">
        <w:rPr>
          <w:rFonts w:ascii="Times New Roman" w:hAnsi="Times New Roman" w:cs="Times New Roman"/>
          <w:color w:val="231F20"/>
          <w:spacing w:val="-1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зале</w:t>
      </w:r>
      <w:r w:rsidRPr="00E96DDC">
        <w:rPr>
          <w:rFonts w:ascii="Times New Roman" w:hAnsi="Times New Roman" w:cs="Times New Roman"/>
          <w:color w:val="231F20"/>
          <w:spacing w:val="-13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(классе)</w:t>
      </w:r>
      <w:r w:rsidRPr="00E96DDC">
        <w:rPr>
          <w:rFonts w:ascii="Times New Roman" w:hAnsi="Times New Roman" w:cs="Times New Roman"/>
          <w:color w:val="231F20"/>
          <w:spacing w:val="-1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звучит</w:t>
      </w:r>
      <w:r w:rsidRPr="00E96DDC">
        <w:rPr>
          <w:rFonts w:ascii="Times New Roman" w:hAnsi="Times New Roman" w:cs="Times New Roman"/>
          <w:color w:val="231F20"/>
          <w:spacing w:val="-1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музыка</w:t>
      </w:r>
      <w:r w:rsidRPr="00E96DDC">
        <w:rPr>
          <w:rFonts w:ascii="Times New Roman" w:hAnsi="Times New Roman" w:cs="Times New Roman"/>
          <w:color w:val="231F20"/>
          <w:spacing w:val="-1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—</w:t>
      </w:r>
      <w:r w:rsidRPr="00E96DDC">
        <w:rPr>
          <w:rFonts w:ascii="Times New Roman" w:hAnsi="Times New Roman" w:cs="Times New Roman"/>
          <w:color w:val="231F20"/>
          <w:spacing w:val="-13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нужно</w:t>
      </w:r>
      <w:r w:rsidRPr="00E96DDC">
        <w:rPr>
          <w:rFonts w:ascii="Times New Roman" w:hAnsi="Times New Roman" w:cs="Times New Roman"/>
          <w:color w:val="231F20"/>
          <w:spacing w:val="-1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дождаться</w:t>
      </w:r>
      <w:r w:rsidRPr="00E96DDC">
        <w:rPr>
          <w:rFonts w:ascii="Times New Roman" w:hAnsi="Times New Roman" w:cs="Times New Roman"/>
          <w:color w:val="231F20"/>
          <w:spacing w:val="-1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окончания</w:t>
      </w:r>
      <w:r w:rsidRPr="00E96DDC">
        <w:rPr>
          <w:rFonts w:ascii="Times New Roman" w:hAnsi="Times New Roman" w:cs="Times New Roman"/>
          <w:color w:val="231F20"/>
          <w:spacing w:val="-55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звучания за дверью; после исполнения музыкального произведения слушатели</w:t>
      </w:r>
      <w:r w:rsidRPr="00E96DDC">
        <w:rPr>
          <w:rFonts w:ascii="Times New Roman" w:hAnsi="Times New Roman" w:cs="Times New Roman"/>
          <w:color w:val="231F20"/>
          <w:spacing w:val="1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благодарят музыкантов аплодисментами и т. д.) и в дальнейшем тщательно следить</w:t>
      </w:r>
      <w:r w:rsidRPr="00E96DDC">
        <w:rPr>
          <w:rFonts w:ascii="Times New Roman" w:hAnsi="Times New Roman" w:cs="Times New Roman"/>
          <w:color w:val="231F20"/>
          <w:spacing w:val="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за</w:t>
      </w:r>
      <w:r w:rsidRPr="00E96DDC">
        <w:rPr>
          <w:rFonts w:ascii="Times New Roman" w:hAnsi="Times New Roman" w:cs="Times New Roman"/>
          <w:color w:val="231F20"/>
          <w:spacing w:val="7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их</w:t>
      </w:r>
      <w:r w:rsidRPr="00E96DDC">
        <w:rPr>
          <w:rFonts w:ascii="Times New Roman" w:hAnsi="Times New Roman" w:cs="Times New Roman"/>
          <w:color w:val="231F20"/>
          <w:spacing w:val="7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выполнением.</w:t>
      </w:r>
      <w:proofErr w:type="gramEnd"/>
    </w:p>
  </w:footnote>
  <w:footnote w:id="17">
    <w:p w:rsidR="00551759" w:rsidRPr="00E96DDC" w:rsidRDefault="00551759" w:rsidP="00551759">
      <w:pPr>
        <w:pStyle w:val="afd"/>
        <w:jc w:val="both"/>
        <w:rPr>
          <w:sz w:val="18"/>
          <w:lang w:val="ru-RU"/>
        </w:rPr>
      </w:pPr>
      <w:r>
        <w:rPr>
          <w:rStyle w:val="aff"/>
        </w:rPr>
        <w:footnoteRef/>
      </w:r>
      <w:r w:rsidRPr="00E96DDC">
        <w:rPr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В данном блоке внимание учащихся по традиции может быть сосредоточено на</w:t>
      </w:r>
      <w:r w:rsidRPr="00E96DDC">
        <w:rPr>
          <w:rFonts w:ascii="Times New Roman" w:hAnsi="Times New Roman" w:cs="Times New Roman"/>
          <w:color w:val="231F20"/>
          <w:spacing w:val="1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звучании</w:t>
      </w:r>
      <w:proofErr w:type="gramStart"/>
      <w:r w:rsidRPr="00E96DDC">
        <w:rPr>
          <w:rFonts w:ascii="Times New Roman" w:hAnsi="Times New Roman" w:cs="Times New Roman"/>
          <w:color w:val="231F20"/>
          <w:spacing w:val="-2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П</w:t>
      </w:r>
      <w:proofErr w:type="gramEnd"/>
      <w:r w:rsidRPr="00E96DDC">
        <w:rPr>
          <w:rFonts w:ascii="Times New Roman" w:hAnsi="Times New Roman" w:cs="Times New Roman"/>
          <w:color w:val="231F20"/>
          <w:sz w:val="18"/>
          <w:lang w:val="ru-RU"/>
        </w:rPr>
        <w:t>ервого</w:t>
      </w:r>
      <w:r w:rsidRPr="00E96DDC">
        <w:rPr>
          <w:rFonts w:ascii="Times New Roman" w:hAnsi="Times New Roman" w:cs="Times New Roman"/>
          <w:color w:val="231F20"/>
          <w:spacing w:val="-2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концерта</w:t>
      </w:r>
      <w:r w:rsidRPr="00E96DDC">
        <w:rPr>
          <w:rFonts w:ascii="Times New Roman" w:hAnsi="Times New Roman" w:cs="Times New Roman"/>
          <w:color w:val="231F20"/>
          <w:spacing w:val="-2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для</w:t>
      </w:r>
      <w:r w:rsidRPr="00E96DDC">
        <w:rPr>
          <w:rFonts w:ascii="Times New Roman" w:hAnsi="Times New Roman" w:cs="Times New Roman"/>
          <w:color w:val="231F20"/>
          <w:spacing w:val="-2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фортепиано</w:t>
      </w:r>
      <w:r w:rsidRPr="00E96DDC">
        <w:rPr>
          <w:rFonts w:ascii="Times New Roman" w:hAnsi="Times New Roman" w:cs="Times New Roman"/>
          <w:color w:val="231F20"/>
          <w:spacing w:val="-2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с</w:t>
      </w:r>
      <w:r w:rsidRPr="00E96DDC">
        <w:rPr>
          <w:rFonts w:ascii="Times New Roman" w:hAnsi="Times New Roman" w:cs="Times New Roman"/>
          <w:color w:val="231F20"/>
          <w:spacing w:val="-2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оркестром</w:t>
      </w:r>
      <w:r w:rsidRPr="00E96DDC">
        <w:rPr>
          <w:rFonts w:ascii="Times New Roman" w:hAnsi="Times New Roman" w:cs="Times New Roman"/>
          <w:color w:val="231F20"/>
          <w:spacing w:val="-2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П.</w:t>
      </w:r>
      <w:r w:rsidRPr="00E96DDC">
        <w:rPr>
          <w:rFonts w:ascii="Times New Roman" w:hAnsi="Times New Roman" w:cs="Times New Roman"/>
          <w:color w:val="231F20"/>
          <w:spacing w:val="-2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И.</w:t>
      </w:r>
      <w:r w:rsidRPr="00E96DDC">
        <w:rPr>
          <w:rFonts w:ascii="Times New Roman" w:hAnsi="Times New Roman" w:cs="Times New Roman"/>
          <w:color w:val="231F20"/>
          <w:spacing w:val="-2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Чайковского.</w:t>
      </w:r>
      <w:r w:rsidRPr="00E96DDC">
        <w:rPr>
          <w:rFonts w:ascii="Times New Roman" w:hAnsi="Times New Roman" w:cs="Times New Roman"/>
          <w:color w:val="231F20"/>
          <w:spacing w:val="-2"/>
          <w:sz w:val="1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18"/>
          <w:lang w:val="ru-RU"/>
        </w:rPr>
        <w:t>Од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нако</w:t>
      </w:r>
      <w:r w:rsidRPr="00E96DDC">
        <w:rPr>
          <w:rFonts w:ascii="Times New Roman" w:hAnsi="Times New Roman" w:cs="Times New Roman"/>
          <w:color w:val="231F20"/>
          <w:spacing w:val="-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возможна</w:t>
      </w:r>
      <w:r w:rsidRPr="00E96DDC">
        <w:rPr>
          <w:rFonts w:ascii="Times New Roman" w:hAnsi="Times New Roman" w:cs="Times New Roman"/>
          <w:color w:val="231F20"/>
          <w:spacing w:val="-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и</w:t>
      </w:r>
      <w:r w:rsidRPr="00E96DDC">
        <w:rPr>
          <w:rFonts w:ascii="Times New Roman" w:hAnsi="Times New Roman" w:cs="Times New Roman"/>
          <w:color w:val="231F20"/>
          <w:spacing w:val="-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равноценная</w:t>
      </w:r>
      <w:r w:rsidRPr="00E96DDC">
        <w:rPr>
          <w:rFonts w:ascii="Times New Roman" w:hAnsi="Times New Roman" w:cs="Times New Roman"/>
          <w:color w:val="231F20"/>
          <w:spacing w:val="-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замена</w:t>
      </w:r>
      <w:r w:rsidRPr="00E96DDC">
        <w:rPr>
          <w:rFonts w:ascii="Times New Roman" w:hAnsi="Times New Roman" w:cs="Times New Roman"/>
          <w:color w:val="231F20"/>
          <w:spacing w:val="-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на</w:t>
      </w:r>
      <w:r w:rsidRPr="00E96DDC">
        <w:rPr>
          <w:rFonts w:ascii="Times New Roman" w:hAnsi="Times New Roman" w:cs="Times New Roman"/>
          <w:color w:val="231F20"/>
          <w:spacing w:val="-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концерт</w:t>
      </w:r>
      <w:r w:rsidRPr="00E96DDC">
        <w:rPr>
          <w:rFonts w:ascii="Times New Roman" w:hAnsi="Times New Roman" w:cs="Times New Roman"/>
          <w:color w:val="231F20"/>
          <w:spacing w:val="-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другого</w:t>
      </w:r>
      <w:r w:rsidRPr="00E96DDC">
        <w:rPr>
          <w:rFonts w:ascii="Times New Roman" w:hAnsi="Times New Roman" w:cs="Times New Roman"/>
          <w:color w:val="231F20"/>
          <w:spacing w:val="-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композитора</w:t>
      </w:r>
      <w:r w:rsidRPr="00E96DDC">
        <w:rPr>
          <w:rFonts w:ascii="Times New Roman" w:hAnsi="Times New Roman" w:cs="Times New Roman"/>
          <w:color w:val="231F20"/>
          <w:spacing w:val="-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с</w:t>
      </w:r>
      <w:r w:rsidRPr="00E96DDC">
        <w:rPr>
          <w:rFonts w:ascii="Times New Roman" w:hAnsi="Times New Roman" w:cs="Times New Roman"/>
          <w:color w:val="231F20"/>
          <w:spacing w:val="-4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другим</w:t>
      </w:r>
      <w:r w:rsidRPr="00E96DDC">
        <w:rPr>
          <w:rFonts w:ascii="Times New Roman" w:hAnsi="Times New Roman" w:cs="Times New Roman"/>
          <w:color w:val="231F20"/>
          <w:spacing w:val="-55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солирующим</w:t>
      </w:r>
      <w:r w:rsidRPr="00E96DDC">
        <w:rPr>
          <w:rFonts w:ascii="Times New Roman" w:hAnsi="Times New Roman" w:cs="Times New Roman"/>
          <w:color w:val="231F20"/>
          <w:spacing w:val="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инструментом.</w:t>
      </w:r>
    </w:p>
  </w:footnote>
  <w:footnote w:id="18">
    <w:p w:rsidR="00551759" w:rsidRPr="00E96DDC" w:rsidRDefault="00551759" w:rsidP="00551759">
      <w:pPr>
        <w:pStyle w:val="afd"/>
        <w:jc w:val="both"/>
        <w:rPr>
          <w:sz w:val="18"/>
          <w:lang w:val="ru-RU"/>
        </w:rPr>
      </w:pPr>
      <w:r>
        <w:rPr>
          <w:rStyle w:val="aff"/>
        </w:rPr>
        <w:footnoteRef/>
      </w:r>
      <w:r w:rsidRPr="00E96DDC">
        <w:rPr>
          <w:lang w:val="ru-RU"/>
        </w:rPr>
        <w:t xml:space="preserve"> </w:t>
      </w:r>
      <w:proofErr w:type="gramStart"/>
      <w:r w:rsidRPr="00E96DDC">
        <w:rPr>
          <w:rFonts w:ascii="Times New Roman" w:hAnsi="Times New Roman" w:cs="Times New Roman"/>
          <w:color w:val="231F20"/>
          <w:sz w:val="18"/>
          <w:lang w:val="ru-RU"/>
        </w:rPr>
        <w:t>Игровое</w:t>
      </w:r>
      <w:proofErr w:type="gramEnd"/>
      <w:r w:rsidRPr="00E96DDC">
        <w:rPr>
          <w:rFonts w:ascii="Times New Roman" w:hAnsi="Times New Roman" w:cs="Times New Roman"/>
          <w:color w:val="231F20"/>
          <w:sz w:val="18"/>
          <w:lang w:val="ru-RU"/>
        </w:rPr>
        <w:t xml:space="preserve"> </w:t>
      </w:r>
      <w:proofErr w:type="spellStart"/>
      <w:r w:rsidRPr="00E96DDC">
        <w:rPr>
          <w:rFonts w:ascii="Times New Roman" w:hAnsi="Times New Roman" w:cs="Times New Roman"/>
          <w:color w:val="231F20"/>
          <w:sz w:val="18"/>
          <w:lang w:val="ru-RU"/>
        </w:rPr>
        <w:t>четырёхручие</w:t>
      </w:r>
      <w:proofErr w:type="spellEnd"/>
      <w:r w:rsidRPr="00E96DDC">
        <w:rPr>
          <w:rFonts w:ascii="Times New Roman" w:hAnsi="Times New Roman" w:cs="Times New Roman"/>
          <w:color w:val="231F20"/>
          <w:sz w:val="18"/>
          <w:lang w:val="ru-RU"/>
        </w:rPr>
        <w:t xml:space="preserve"> (школьники играют 1—2 звука в ансамбле с развёрнутой</w:t>
      </w:r>
      <w:r w:rsidRPr="00E96DDC">
        <w:rPr>
          <w:rFonts w:ascii="Times New Roman" w:hAnsi="Times New Roman" w:cs="Times New Roman"/>
          <w:color w:val="231F20"/>
          <w:spacing w:val="1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 xml:space="preserve">партией учителя) ввёл в своей программе ещё Д. Б. </w:t>
      </w:r>
      <w:proofErr w:type="spellStart"/>
      <w:r w:rsidRPr="00E96DDC">
        <w:rPr>
          <w:rFonts w:ascii="Times New Roman" w:hAnsi="Times New Roman" w:cs="Times New Roman"/>
          <w:color w:val="231F20"/>
          <w:sz w:val="18"/>
          <w:lang w:val="ru-RU"/>
        </w:rPr>
        <w:t>Кабалевский</w:t>
      </w:r>
      <w:proofErr w:type="spellEnd"/>
      <w:r w:rsidRPr="00E96DDC">
        <w:rPr>
          <w:rFonts w:ascii="Times New Roman" w:hAnsi="Times New Roman" w:cs="Times New Roman"/>
          <w:color w:val="231F20"/>
          <w:sz w:val="18"/>
          <w:lang w:val="ru-RU"/>
        </w:rPr>
        <w:t>. Аналогичные</w:t>
      </w:r>
      <w:r w:rsidRPr="00E96DDC">
        <w:rPr>
          <w:rFonts w:ascii="Times New Roman" w:hAnsi="Times New Roman" w:cs="Times New Roman"/>
          <w:color w:val="231F20"/>
          <w:spacing w:val="1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ансамбли</w:t>
      </w:r>
      <w:r w:rsidRPr="00E96DDC">
        <w:rPr>
          <w:rFonts w:ascii="Times New Roman" w:hAnsi="Times New Roman" w:cs="Times New Roman"/>
          <w:color w:val="231F20"/>
          <w:spacing w:val="-7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есть</w:t>
      </w:r>
      <w:r w:rsidRPr="00E96DDC">
        <w:rPr>
          <w:rFonts w:ascii="Times New Roman" w:hAnsi="Times New Roman" w:cs="Times New Roman"/>
          <w:color w:val="231F20"/>
          <w:spacing w:val="-7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и</w:t>
      </w:r>
      <w:r w:rsidRPr="00E96DDC">
        <w:rPr>
          <w:rFonts w:ascii="Times New Roman" w:hAnsi="Times New Roman" w:cs="Times New Roman"/>
          <w:color w:val="231F20"/>
          <w:spacing w:val="-7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у</w:t>
      </w:r>
      <w:r w:rsidRPr="00E96DDC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классиков</w:t>
      </w:r>
      <w:r w:rsidRPr="00E96DDC">
        <w:rPr>
          <w:rFonts w:ascii="Times New Roman" w:hAnsi="Times New Roman" w:cs="Times New Roman"/>
          <w:color w:val="231F20"/>
          <w:spacing w:val="-7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(парафразы</w:t>
      </w:r>
      <w:r w:rsidRPr="00E96DDC">
        <w:rPr>
          <w:rFonts w:ascii="Times New Roman" w:hAnsi="Times New Roman" w:cs="Times New Roman"/>
          <w:color w:val="231F20"/>
          <w:spacing w:val="-7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на</w:t>
      </w:r>
      <w:r w:rsidRPr="00E96DDC">
        <w:rPr>
          <w:rFonts w:ascii="Times New Roman" w:hAnsi="Times New Roman" w:cs="Times New Roman"/>
          <w:color w:val="231F20"/>
          <w:spacing w:val="-7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тему</w:t>
      </w:r>
      <w:r w:rsidRPr="00E96DDC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«</w:t>
      </w:r>
      <w:proofErr w:type="spellStart"/>
      <w:r w:rsidRPr="00E96DDC">
        <w:rPr>
          <w:rFonts w:ascii="Times New Roman" w:hAnsi="Times New Roman" w:cs="Times New Roman"/>
          <w:color w:val="231F20"/>
          <w:sz w:val="18"/>
          <w:lang w:val="ru-RU"/>
        </w:rPr>
        <w:t>та-ти-та-ти</w:t>
      </w:r>
      <w:proofErr w:type="spellEnd"/>
      <w:r w:rsidRPr="00E96DDC">
        <w:rPr>
          <w:rFonts w:ascii="Times New Roman" w:hAnsi="Times New Roman" w:cs="Times New Roman"/>
          <w:color w:val="231F20"/>
          <w:sz w:val="18"/>
          <w:lang w:val="ru-RU"/>
        </w:rPr>
        <w:t>»</w:t>
      </w:r>
      <w:r w:rsidRPr="00E96DDC">
        <w:rPr>
          <w:rFonts w:ascii="Times New Roman" w:hAnsi="Times New Roman" w:cs="Times New Roman"/>
          <w:color w:val="231F20"/>
          <w:spacing w:val="-7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у</w:t>
      </w:r>
      <w:r w:rsidRPr="00E96DDC">
        <w:rPr>
          <w:rFonts w:ascii="Times New Roman" w:hAnsi="Times New Roman" w:cs="Times New Roman"/>
          <w:color w:val="231F20"/>
          <w:spacing w:val="-7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композиторов</w:t>
      </w:r>
      <w:r w:rsidRPr="00E96DDC">
        <w:rPr>
          <w:rFonts w:ascii="Times New Roman" w:hAnsi="Times New Roman" w:cs="Times New Roman"/>
          <w:color w:val="231F20"/>
          <w:spacing w:val="-7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—</w:t>
      </w:r>
      <w:r w:rsidRPr="00E96DDC">
        <w:rPr>
          <w:rFonts w:ascii="Times New Roman" w:hAnsi="Times New Roman" w:cs="Times New Roman"/>
          <w:color w:val="231F20"/>
          <w:spacing w:val="-55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членов</w:t>
      </w:r>
      <w:r w:rsidRPr="00E96DDC">
        <w:rPr>
          <w:rFonts w:ascii="Times New Roman" w:hAnsi="Times New Roman" w:cs="Times New Roman"/>
          <w:color w:val="231F20"/>
          <w:spacing w:val="-12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«Могучей</w:t>
      </w:r>
      <w:r w:rsidRPr="00E96DDC">
        <w:rPr>
          <w:rFonts w:ascii="Times New Roman" w:hAnsi="Times New Roman" w:cs="Times New Roman"/>
          <w:color w:val="231F20"/>
          <w:spacing w:val="-11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кучки»),</w:t>
      </w:r>
      <w:r w:rsidRPr="00E96DDC">
        <w:rPr>
          <w:rFonts w:ascii="Times New Roman" w:hAnsi="Times New Roman" w:cs="Times New Roman"/>
          <w:color w:val="231F20"/>
          <w:spacing w:val="-11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и</w:t>
      </w:r>
      <w:r w:rsidRPr="00E96DDC">
        <w:rPr>
          <w:rFonts w:ascii="Times New Roman" w:hAnsi="Times New Roman" w:cs="Times New Roman"/>
          <w:color w:val="231F20"/>
          <w:spacing w:val="-11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у</w:t>
      </w:r>
      <w:r w:rsidRPr="00E96DDC">
        <w:rPr>
          <w:rFonts w:ascii="Times New Roman" w:hAnsi="Times New Roman" w:cs="Times New Roman"/>
          <w:color w:val="231F20"/>
          <w:spacing w:val="-11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современных</w:t>
      </w:r>
      <w:r w:rsidRPr="00E96DDC">
        <w:rPr>
          <w:rFonts w:ascii="Times New Roman" w:hAnsi="Times New Roman" w:cs="Times New Roman"/>
          <w:color w:val="231F20"/>
          <w:spacing w:val="-11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композиторов</w:t>
      </w:r>
      <w:r w:rsidRPr="00E96DDC">
        <w:rPr>
          <w:rFonts w:ascii="Times New Roman" w:hAnsi="Times New Roman" w:cs="Times New Roman"/>
          <w:color w:val="231F20"/>
          <w:spacing w:val="-11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(И.</w:t>
      </w:r>
      <w:r w:rsidRPr="00E96DDC">
        <w:rPr>
          <w:rFonts w:ascii="Times New Roman" w:hAnsi="Times New Roman" w:cs="Times New Roman"/>
          <w:color w:val="231F20"/>
          <w:spacing w:val="-11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Красильников</w:t>
      </w:r>
      <w:r w:rsidRPr="00E96DDC">
        <w:rPr>
          <w:rFonts w:ascii="Times New Roman" w:hAnsi="Times New Roman" w:cs="Times New Roman"/>
          <w:color w:val="231F20"/>
          <w:spacing w:val="-11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и</w:t>
      </w:r>
      <w:r w:rsidRPr="00E96DDC">
        <w:rPr>
          <w:rFonts w:ascii="Times New Roman" w:hAnsi="Times New Roman" w:cs="Times New Roman"/>
          <w:color w:val="231F20"/>
          <w:spacing w:val="-11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др.).</w:t>
      </w:r>
    </w:p>
  </w:footnote>
  <w:footnote w:id="19">
    <w:p w:rsidR="00551759" w:rsidRPr="00E96DDC" w:rsidRDefault="00551759" w:rsidP="00551759">
      <w:pPr>
        <w:pStyle w:val="afd"/>
        <w:jc w:val="both"/>
        <w:rPr>
          <w:sz w:val="18"/>
          <w:lang w:val="ru-RU"/>
        </w:rPr>
      </w:pPr>
      <w:r>
        <w:rPr>
          <w:rStyle w:val="aff"/>
        </w:rPr>
        <w:footnoteRef/>
      </w:r>
      <w:r w:rsidRPr="00E96DDC">
        <w:rPr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В</w:t>
      </w:r>
      <w:r w:rsidRPr="00E96DDC">
        <w:rPr>
          <w:rFonts w:ascii="Times New Roman" w:hAnsi="Times New Roman" w:cs="Times New Roman"/>
          <w:color w:val="231F20"/>
          <w:spacing w:val="47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данном</w:t>
      </w:r>
      <w:r w:rsidRPr="00E96DDC">
        <w:rPr>
          <w:rFonts w:ascii="Times New Roman" w:hAnsi="Times New Roman" w:cs="Times New Roman"/>
          <w:color w:val="231F20"/>
          <w:spacing w:val="48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блоке</w:t>
      </w:r>
      <w:r w:rsidRPr="00E96DDC">
        <w:rPr>
          <w:rFonts w:ascii="Times New Roman" w:hAnsi="Times New Roman" w:cs="Times New Roman"/>
          <w:color w:val="231F20"/>
          <w:spacing w:val="48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могут</w:t>
      </w:r>
      <w:r w:rsidRPr="00E96DDC">
        <w:rPr>
          <w:rFonts w:ascii="Times New Roman" w:hAnsi="Times New Roman" w:cs="Times New Roman"/>
          <w:color w:val="231F20"/>
          <w:spacing w:val="48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быть</w:t>
      </w:r>
      <w:r w:rsidRPr="00E96DDC">
        <w:rPr>
          <w:rFonts w:ascii="Times New Roman" w:hAnsi="Times New Roman" w:cs="Times New Roman"/>
          <w:color w:val="231F20"/>
          <w:spacing w:val="48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представлены</w:t>
      </w:r>
      <w:r w:rsidRPr="00E96DDC">
        <w:rPr>
          <w:rFonts w:ascii="Times New Roman" w:hAnsi="Times New Roman" w:cs="Times New Roman"/>
          <w:color w:val="231F20"/>
          <w:spacing w:val="48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такие</w:t>
      </w:r>
      <w:r w:rsidRPr="00E96DDC">
        <w:rPr>
          <w:rFonts w:ascii="Times New Roman" w:hAnsi="Times New Roman" w:cs="Times New Roman"/>
          <w:color w:val="231F20"/>
          <w:spacing w:val="48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произведения,</w:t>
      </w:r>
      <w:r w:rsidRPr="00E96DDC">
        <w:rPr>
          <w:rFonts w:ascii="Times New Roman" w:hAnsi="Times New Roman" w:cs="Times New Roman"/>
          <w:color w:val="231F20"/>
          <w:spacing w:val="48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как</w:t>
      </w:r>
      <w:r w:rsidRPr="00E96DDC">
        <w:rPr>
          <w:rFonts w:ascii="Times New Roman" w:hAnsi="Times New Roman" w:cs="Times New Roman"/>
          <w:color w:val="231F20"/>
          <w:spacing w:val="48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«Шутка»</w:t>
      </w:r>
      <w:r w:rsidRPr="00E96DDC">
        <w:rPr>
          <w:rFonts w:ascii="Times New Roman" w:hAnsi="Times New Roman" w:cs="Times New Roman"/>
          <w:color w:val="231F20"/>
          <w:spacing w:val="-5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И.</w:t>
      </w:r>
      <w:r w:rsidRPr="00E96DDC">
        <w:rPr>
          <w:rFonts w:ascii="Times New Roman" w:hAnsi="Times New Roman" w:cs="Times New Roman"/>
          <w:color w:val="231F20"/>
          <w:spacing w:val="35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С.</w:t>
      </w:r>
      <w:r w:rsidRPr="00E96DDC">
        <w:rPr>
          <w:rFonts w:ascii="Times New Roman" w:hAnsi="Times New Roman" w:cs="Times New Roman"/>
          <w:color w:val="231F20"/>
          <w:spacing w:val="3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Баха,</w:t>
      </w:r>
      <w:r w:rsidRPr="00E96DDC">
        <w:rPr>
          <w:rFonts w:ascii="Times New Roman" w:hAnsi="Times New Roman" w:cs="Times New Roman"/>
          <w:color w:val="231F20"/>
          <w:spacing w:val="3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«Мелодия»</w:t>
      </w:r>
      <w:r w:rsidRPr="00E96DDC">
        <w:rPr>
          <w:rFonts w:ascii="Times New Roman" w:hAnsi="Times New Roman" w:cs="Times New Roman"/>
          <w:color w:val="231F20"/>
          <w:spacing w:val="3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из</w:t>
      </w:r>
      <w:r w:rsidRPr="00E96DDC">
        <w:rPr>
          <w:rFonts w:ascii="Times New Roman" w:hAnsi="Times New Roman" w:cs="Times New Roman"/>
          <w:color w:val="231F20"/>
          <w:spacing w:val="3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оперы</w:t>
      </w:r>
      <w:r w:rsidRPr="00E96DDC">
        <w:rPr>
          <w:rFonts w:ascii="Times New Roman" w:hAnsi="Times New Roman" w:cs="Times New Roman"/>
          <w:color w:val="231F20"/>
          <w:spacing w:val="3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«Орфей</w:t>
      </w:r>
      <w:r w:rsidRPr="00E96DDC">
        <w:rPr>
          <w:rFonts w:ascii="Times New Roman" w:hAnsi="Times New Roman" w:cs="Times New Roman"/>
          <w:color w:val="231F20"/>
          <w:spacing w:val="3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и</w:t>
      </w:r>
      <w:r w:rsidRPr="00E96DDC">
        <w:rPr>
          <w:rFonts w:ascii="Times New Roman" w:hAnsi="Times New Roman" w:cs="Times New Roman"/>
          <w:color w:val="231F20"/>
          <w:spacing w:val="36"/>
          <w:sz w:val="18"/>
          <w:lang w:val="ru-RU"/>
        </w:rPr>
        <w:t xml:space="preserve"> </w:t>
      </w:r>
      <w:proofErr w:type="spellStart"/>
      <w:r w:rsidRPr="00E96DDC">
        <w:rPr>
          <w:rFonts w:ascii="Times New Roman" w:hAnsi="Times New Roman" w:cs="Times New Roman"/>
          <w:color w:val="231F20"/>
          <w:sz w:val="18"/>
          <w:lang w:val="ru-RU"/>
        </w:rPr>
        <w:t>Эвридика</w:t>
      </w:r>
      <w:proofErr w:type="spellEnd"/>
      <w:r w:rsidRPr="00E96DDC">
        <w:rPr>
          <w:rFonts w:ascii="Times New Roman" w:hAnsi="Times New Roman" w:cs="Times New Roman"/>
          <w:color w:val="231F20"/>
          <w:sz w:val="18"/>
          <w:lang w:val="ru-RU"/>
        </w:rPr>
        <w:t>»</w:t>
      </w:r>
      <w:r w:rsidRPr="00E96DDC">
        <w:rPr>
          <w:rFonts w:ascii="Times New Roman" w:hAnsi="Times New Roman" w:cs="Times New Roman"/>
          <w:color w:val="231F20"/>
          <w:spacing w:val="3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К.</w:t>
      </w:r>
      <w:r w:rsidRPr="00E96DDC">
        <w:rPr>
          <w:rFonts w:ascii="Times New Roman" w:hAnsi="Times New Roman" w:cs="Times New Roman"/>
          <w:color w:val="231F20"/>
          <w:spacing w:val="3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В.</w:t>
      </w:r>
      <w:r w:rsidRPr="00E96DDC">
        <w:rPr>
          <w:rFonts w:ascii="Times New Roman" w:hAnsi="Times New Roman" w:cs="Times New Roman"/>
          <w:color w:val="231F20"/>
          <w:spacing w:val="35"/>
          <w:sz w:val="18"/>
          <w:lang w:val="ru-RU"/>
        </w:rPr>
        <w:t xml:space="preserve"> </w:t>
      </w:r>
      <w:proofErr w:type="spellStart"/>
      <w:proofErr w:type="gramStart"/>
      <w:r w:rsidRPr="00E96DDC">
        <w:rPr>
          <w:rFonts w:ascii="Times New Roman" w:hAnsi="Times New Roman" w:cs="Times New Roman"/>
          <w:color w:val="231F20"/>
          <w:sz w:val="18"/>
          <w:lang w:val="ru-RU"/>
        </w:rPr>
        <w:t>Глюка</w:t>
      </w:r>
      <w:proofErr w:type="spellEnd"/>
      <w:proofErr w:type="gramEnd"/>
      <w:r w:rsidRPr="00E96DDC">
        <w:rPr>
          <w:rFonts w:ascii="Times New Roman" w:hAnsi="Times New Roman" w:cs="Times New Roman"/>
          <w:color w:val="231F20"/>
          <w:sz w:val="18"/>
          <w:lang w:val="ru-RU"/>
        </w:rPr>
        <w:t>,</w:t>
      </w:r>
      <w:r w:rsidRPr="00E96DDC">
        <w:rPr>
          <w:rFonts w:ascii="Times New Roman" w:hAnsi="Times New Roman" w:cs="Times New Roman"/>
          <w:color w:val="231F20"/>
          <w:spacing w:val="36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«</w:t>
      </w:r>
      <w:proofErr w:type="spellStart"/>
      <w:r w:rsidRPr="00E96DDC">
        <w:rPr>
          <w:rFonts w:ascii="Times New Roman" w:hAnsi="Times New Roman" w:cs="Times New Roman"/>
          <w:color w:val="231F20"/>
          <w:sz w:val="18"/>
          <w:lang w:val="ru-RU"/>
        </w:rPr>
        <w:t>Сиринкс</w:t>
      </w:r>
      <w:proofErr w:type="spellEnd"/>
      <w:r w:rsidRPr="00E96DDC">
        <w:rPr>
          <w:rFonts w:ascii="Times New Roman" w:hAnsi="Times New Roman" w:cs="Times New Roman"/>
          <w:color w:val="231F20"/>
          <w:sz w:val="18"/>
          <w:lang w:val="ru-RU"/>
        </w:rPr>
        <w:t>»</w:t>
      </w:r>
      <w:r w:rsidRPr="00E96DDC">
        <w:rPr>
          <w:rFonts w:ascii="Times New Roman" w:hAnsi="Times New Roman" w:cs="Times New Roman"/>
          <w:color w:val="231F20"/>
          <w:spacing w:val="-55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К.</w:t>
      </w:r>
      <w:r w:rsidRPr="00E96DDC">
        <w:rPr>
          <w:rFonts w:ascii="Times New Roman" w:hAnsi="Times New Roman" w:cs="Times New Roman"/>
          <w:color w:val="231F20"/>
          <w:spacing w:val="7"/>
          <w:sz w:val="18"/>
          <w:lang w:val="ru-RU"/>
        </w:rPr>
        <w:t xml:space="preserve"> </w:t>
      </w:r>
      <w:r w:rsidRPr="00E96DDC">
        <w:rPr>
          <w:rFonts w:ascii="Times New Roman" w:hAnsi="Times New Roman" w:cs="Times New Roman"/>
          <w:color w:val="231F20"/>
          <w:sz w:val="18"/>
          <w:lang w:val="ru-RU"/>
        </w:rPr>
        <w:t>Дебюсси.</w:t>
      </w:r>
    </w:p>
  </w:footnote>
  <w:footnote w:id="20">
    <w:p w:rsidR="00551759" w:rsidRPr="00B315BA" w:rsidRDefault="00551759" w:rsidP="00551759">
      <w:pPr>
        <w:pStyle w:val="afd"/>
        <w:jc w:val="both"/>
        <w:rPr>
          <w:sz w:val="18"/>
          <w:lang w:val="ru-RU"/>
        </w:rPr>
      </w:pPr>
      <w:r>
        <w:rPr>
          <w:rStyle w:val="aff"/>
        </w:rPr>
        <w:footnoteRef/>
      </w:r>
      <w:r w:rsidRPr="00B315BA">
        <w:rPr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В</w:t>
      </w:r>
      <w:r w:rsidRPr="00B315BA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данном</w:t>
      </w:r>
      <w:r w:rsidRPr="00B315BA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блоке</w:t>
      </w:r>
      <w:r w:rsidRPr="00B315BA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по</w:t>
      </w:r>
      <w:r w:rsidRPr="00B315BA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выбору</w:t>
      </w:r>
      <w:r w:rsidRPr="00B315BA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учителя</w:t>
      </w:r>
      <w:r w:rsidRPr="00B315BA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может</w:t>
      </w:r>
      <w:r w:rsidRPr="00B315BA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быть</w:t>
      </w:r>
      <w:r w:rsidRPr="00B315BA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представлено</w:t>
      </w:r>
      <w:r w:rsidRPr="00B315BA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как</w:t>
      </w:r>
      <w:r w:rsidRPr="00B315BA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творчество</w:t>
      </w:r>
      <w:r w:rsidRPr="00B315BA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всемирно</w:t>
      </w:r>
      <w:r w:rsidRPr="00B315BA">
        <w:rPr>
          <w:rFonts w:ascii="Times New Roman" w:hAnsi="Times New Roman" w:cs="Times New Roman"/>
          <w:color w:val="231F20"/>
          <w:spacing w:val="39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известных</w:t>
      </w:r>
      <w:r w:rsidRPr="00B315BA">
        <w:rPr>
          <w:rFonts w:ascii="Times New Roman" w:hAnsi="Times New Roman" w:cs="Times New Roman"/>
          <w:color w:val="231F20"/>
          <w:spacing w:val="39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джазовых</w:t>
      </w:r>
      <w:r w:rsidRPr="00B315BA">
        <w:rPr>
          <w:rFonts w:ascii="Times New Roman" w:hAnsi="Times New Roman" w:cs="Times New Roman"/>
          <w:color w:val="231F20"/>
          <w:spacing w:val="40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музыкантов</w:t>
      </w:r>
      <w:r w:rsidRPr="00B315BA">
        <w:rPr>
          <w:rFonts w:ascii="Times New Roman" w:hAnsi="Times New Roman" w:cs="Times New Roman"/>
          <w:color w:val="231F20"/>
          <w:spacing w:val="39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—</w:t>
      </w:r>
      <w:r w:rsidRPr="00B315BA">
        <w:rPr>
          <w:rFonts w:ascii="Times New Roman" w:hAnsi="Times New Roman" w:cs="Times New Roman"/>
          <w:color w:val="231F20"/>
          <w:spacing w:val="40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Э.</w:t>
      </w:r>
      <w:r w:rsidRPr="00B315BA">
        <w:rPr>
          <w:rFonts w:ascii="Times New Roman" w:hAnsi="Times New Roman" w:cs="Times New Roman"/>
          <w:color w:val="231F20"/>
          <w:spacing w:val="39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Фитцджеральд,</w:t>
      </w:r>
      <w:r w:rsidRPr="00B315BA">
        <w:rPr>
          <w:rFonts w:ascii="Times New Roman" w:hAnsi="Times New Roman" w:cs="Times New Roman"/>
          <w:color w:val="231F20"/>
          <w:spacing w:val="40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Л.</w:t>
      </w:r>
      <w:r w:rsidRPr="00B315BA">
        <w:rPr>
          <w:rFonts w:ascii="Times New Roman" w:hAnsi="Times New Roman" w:cs="Times New Roman"/>
          <w:color w:val="231F20"/>
          <w:spacing w:val="39"/>
          <w:sz w:val="18"/>
          <w:lang w:val="ru-RU"/>
        </w:rPr>
        <w:t xml:space="preserve"> </w:t>
      </w:r>
      <w:proofErr w:type="spellStart"/>
      <w:r w:rsidRPr="00B315BA">
        <w:rPr>
          <w:rFonts w:ascii="Times New Roman" w:hAnsi="Times New Roman" w:cs="Times New Roman"/>
          <w:color w:val="231F20"/>
          <w:sz w:val="18"/>
          <w:lang w:val="ru-RU"/>
        </w:rPr>
        <w:t>Армстронга</w:t>
      </w:r>
      <w:proofErr w:type="spellEnd"/>
      <w:r w:rsidRPr="00B315BA">
        <w:rPr>
          <w:rFonts w:ascii="Times New Roman" w:hAnsi="Times New Roman" w:cs="Times New Roman"/>
          <w:color w:val="231F20"/>
          <w:sz w:val="18"/>
          <w:lang w:val="ru-RU"/>
        </w:rPr>
        <w:t>,</w:t>
      </w:r>
      <w:r w:rsidRPr="00B315BA">
        <w:rPr>
          <w:rFonts w:ascii="Times New Roman" w:hAnsi="Times New Roman" w:cs="Times New Roman"/>
          <w:color w:val="231F20"/>
          <w:spacing w:val="-5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Д.</w:t>
      </w:r>
      <w:r w:rsidRPr="00B315BA">
        <w:rPr>
          <w:rFonts w:ascii="Times New Roman" w:hAnsi="Times New Roman" w:cs="Times New Roman"/>
          <w:color w:val="231F20"/>
          <w:spacing w:val="4"/>
          <w:sz w:val="18"/>
          <w:lang w:val="ru-RU"/>
        </w:rPr>
        <w:t xml:space="preserve"> </w:t>
      </w:r>
      <w:proofErr w:type="spellStart"/>
      <w:r w:rsidRPr="00B315BA">
        <w:rPr>
          <w:rFonts w:ascii="Times New Roman" w:hAnsi="Times New Roman" w:cs="Times New Roman"/>
          <w:color w:val="231F20"/>
          <w:sz w:val="18"/>
          <w:lang w:val="ru-RU"/>
        </w:rPr>
        <w:t>Брубека</w:t>
      </w:r>
      <w:proofErr w:type="spellEnd"/>
      <w:r w:rsidRPr="00B315BA">
        <w:rPr>
          <w:rFonts w:ascii="Times New Roman" w:hAnsi="Times New Roman" w:cs="Times New Roman"/>
          <w:color w:val="231F20"/>
          <w:sz w:val="18"/>
          <w:lang w:val="ru-RU"/>
        </w:rPr>
        <w:t>,</w:t>
      </w:r>
      <w:r w:rsidRPr="00B315BA">
        <w:rPr>
          <w:rFonts w:ascii="Times New Roman" w:hAnsi="Times New Roman" w:cs="Times New Roman"/>
          <w:color w:val="231F20"/>
          <w:spacing w:val="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так</w:t>
      </w:r>
      <w:r w:rsidRPr="00B315BA">
        <w:rPr>
          <w:rFonts w:ascii="Times New Roman" w:hAnsi="Times New Roman" w:cs="Times New Roman"/>
          <w:color w:val="231F20"/>
          <w:spacing w:val="4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и</w:t>
      </w:r>
      <w:r w:rsidRPr="00B315BA">
        <w:rPr>
          <w:rFonts w:ascii="Times New Roman" w:hAnsi="Times New Roman" w:cs="Times New Roman"/>
          <w:color w:val="231F20"/>
          <w:spacing w:val="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молодых</w:t>
      </w:r>
      <w:r w:rsidRPr="00B315BA">
        <w:rPr>
          <w:rFonts w:ascii="Times New Roman" w:hAnsi="Times New Roman" w:cs="Times New Roman"/>
          <w:color w:val="231F20"/>
          <w:spacing w:val="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джазменов</w:t>
      </w:r>
      <w:r w:rsidRPr="00B315BA">
        <w:rPr>
          <w:rFonts w:ascii="Times New Roman" w:hAnsi="Times New Roman" w:cs="Times New Roman"/>
          <w:color w:val="231F20"/>
          <w:spacing w:val="4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своего</w:t>
      </w:r>
      <w:r w:rsidRPr="00B315BA">
        <w:rPr>
          <w:rFonts w:ascii="Times New Roman" w:hAnsi="Times New Roman" w:cs="Times New Roman"/>
          <w:color w:val="231F20"/>
          <w:spacing w:val="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города,</w:t>
      </w:r>
      <w:r w:rsidRPr="00B315BA">
        <w:rPr>
          <w:rFonts w:ascii="Times New Roman" w:hAnsi="Times New Roman" w:cs="Times New Roman"/>
          <w:color w:val="231F20"/>
          <w:spacing w:val="4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региона.</w:t>
      </w:r>
    </w:p>
  </w:footnote>
  <w:footnote w:id="21">
    <w:p w:rsidR="00551759" w:rsidRPr="00B315BA" w:rsidRDefault="00551759" w:rsidP="00551759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B315BA">
        <w:rPr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В данном блоке рекомендуется уделить внимание творчеству исполнителей, чьи</w:t>
      </w:r>
      <w:r w:rsidRPr="00B315BA">
        <w:rPr>
          <w:rFonts w:ascii="Times New Roman" w:hAnsi="Times New Roman" w:cs="Times New Roman"/>
          <w:color w:val="231F20"/>
          <w:spacing w:val="1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композиции</w:t>
      </w:r>
      <w:r w:rsidRPr="00B315BA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входят</w:t>
      </w:r>
      <w:r w:rsidRPr="00B315BA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в</w:t>
      </w:r>
      <w:r w:rsidRPr="00B315BA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топы</w:t>
      </w:r>
      <w:r w:rsidRPr="00B315BA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текущих</w:t>
      </w:r>
      <w:r w:rsidRPr="00B315BA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proofErr w:type="spellStart"/>
      <w:r w:rsidRPr="00B315BA">
        <w:rPr>
          <w:rFonts w:ascii="Times New Roman" w:hAnsi="Times New Roman" w:cs="Times New Roman"/>
          <w:color w:val="231F20"/>
          <w:sz w:val="18"/>
          <w:lang w:val="ru-RU"/>
        </w:rPr>
        <w:t>чартов</w:t>
      </w:r>
      <w:proofErr w:type="spellEnd"/>
      <w:r w:rsidRPr="00B315BA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популярных</w:t>
      </w:r>
      <w:r w:rsidRPr="00B315BA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proofErr w:type="spellStart"/>
      <w:r w:rsidRPr="00B315BA">
        <w:rPr>
          <w:rFonts w:ascii="Times New Roman" w:hAnsi="Times New Roman" w:cs="Times New Roman"/>
          <w:color w:val="231F20"/>
          <w:sz w:val="18"/>
          <w:lang w:val="ru-RU"/>
        </w:rPr>
        <w:t>стриминговых</w:t>
      </w:r>
      <w:proofErr w:type="spellEnd"/>
      <w:r w:rsidRPr="00B315BA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сервисов.</w:t>
      </w:r>
      <w:r w:rsidRPr="00B315BA">
        <w:rPr>
          <w:rFonts w:ascii="Times New Roman" w:hAnsi="Times New Roman" w:cs="Times New Roman"/>
          <w:color w:val="231F20"/>
          <w:spacing w:val="-5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 xml:space="preserve">Таких, например, как </w:t>
      </w:r>
      <w:r w:rsidRPr="00B315BA">
        <w:rPr>
          <w:rFonts w:ascii="Times New Roman" w:hAnsi="Times New Roman" w:cs="Times New Roman"/>
          <w:color w:val="231F20"/>
          <w:sz w:val="18"/>
        </w:rPr>
        <w:t>Billie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 xml:space="preserve"> </w:t>
      </w:r>
      <w:proofErr w:type="spellStart"/>
      <w:r w:rsidRPr="00B315BA">
        <w:rPr>
          <w:rFonts w:ascii="Times New Roman" w:hAnsi="Times New Roman" w:cs="Times New Roman"/>
          <w:color w:val="231F20"/>
          <w:sz w:val="18"/>
        </w:rPr>
        <w:t>Eilish</w:t>
      </w:r>
      <w:proofErr w:type="spellEnd"/>
      <w:r w:rsidRPr="00B315BA">
        <w:rPr>
          <w:rFonts w:ascii="Times New Roman" w:hAnsi="Times New Roman" w:cs="Times New Roman"/>
          <w:color w:val="231F20"/>
          <w:sz w:val="18"/>
          <w:lang w:val="ru-RU"/>
        </w:rPr>
        <w:t xml:space="preserve">, </w:t>
      </w:r>
      <w:proofErr w:type="spellStart"/>
      <w:r w:rsidRPr="00B315BA">
        <w:rPr>
          <w:rFonts w:ascii="Times New Roman" w:hAnsi="Times New Roman" w:cs="Times New Roman"/>
          <w:color w:val="231F20"/>
          <w:sz w:val="18"/>
        </w:rPr>
        <w:t>Zivert</w:t>
      </w:r>
      <w:proofErr w:type="spellEnd"/>
      <w:r w:rsidRPr="00B315BA">
        <w:rPr>
          <w:rFonts w:ascii="Times New Roman" w:hAnsi="Times New Roman" w:cs="Times New Roman"/>
          <w:color w:val="231F20"/>
          <w:sz w:val="18"/>
          <w:lang w:val="ru-RU"/>
        </w:rPr>
        <w:t xml:space="preserve">, </w:t>
      </w:r>
      <w:r w:rsidRPr="00B315BA">
        <w:rPr>
          <w:rFonts w:ascii="Times New Roman" w:hAnsi="Times New Roman" w:cs="Times New Roman"/>
          <w:color w:val="231F20"/>
          <w:sz w:val="18"/>
        </w:rPr>
        <w:t>Miyagi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 xml:space="preserve"> &amp; </w:t>
      </w:r>
      <w:proofErr w:type="spellStart"/>
      <w:r w:rsidRPr="00B315BA">
        <w:rPr>
          <w:rFonts w:ascii="Times New Roman" w:hAnsi="Times New Roman" w:cs="Times New Roman"/>
          <w:color w:val="231F20"/>
          <w:sz w:val="18"/>
        </w:rPr>
        <w:t>AndyPanda</w:t>
      </w:r>
      <w:proofErr w:type="spellEnd"/>
      <w:r w:rsidRPr="00B315BA">
        <w:rPr>
          <w:rFonts w:ascii="Times New Roman" w:hAnsi="Times New Roman" w:cs="Times New Roman"/>
          <w:color w:val="231F20"/>
          <w:sz w:val="18"/>
          <w:lang w:val="ru-RU"/>
        </w:rPr>
        <w:t>. При выборе кон</w:t>
      </w:r>
      <w:r w:rsidRPr="00B315BA">
        <w:rPr>
          <w:rFonts w:ascii="Times New Roman" w:hAnsi="Times New Roman" w:cs="Times New Roman"/>
          <w:color w:val="231F20"/>
          <w:w w:val="95"/>
          <w:sz w:val="18"/>
          <w:lang w:val="ru-RU"/>
        </w:rPr>
        <w:t>кретных персоналий учителю необходимо найти компромиссное решение, которое</w:t>
      </w:r>
      <w:r w:rsidRPr="00B315BA">
        <w:rPr>
          <w:rFonts w:ascii="Times New Roman" w:hAnsi="Times New Roman" w:cs="Times New Roman"/>
          <w:color w:val="231F20"/>
          <w:spacing w:val="1"/>
          <w:w w:val="9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учитывало</w:t>
      </w:r>
      <w:r w:rsidRPr="00B315BA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бы</w:t>
      </w:r>
      <w:r w:rsidRPr="00B315BA">
        <w:rPr>
          <w:rFonts w:ascii="Times New Roman" w:hAnsi="Times New Roman" w:cs="Times New Roman"/>
          <w:color w:val="231F20"/>
          <w:spacing w:val="-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не</w:t>
      </w:r>
      <w:r w:rsidRPr="00B315BA">
        <w:rPr>
          <w:rFonts w:ascii="Times New Roman" w:hAnsi="Times New Roman" w:cs="Times New Roman"/>
          <w:color w:val="231F20"/>
          <w:spacing w:val="-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только</w:t>
      </w:r>
      <w:r w:rsidRPr="00B315BA">
        <w:rPr>
          <w:rFonts w:ascii="Times New Roman" w:hAnsi="Times New Roman" w:cs="Times New Roman"/>
          <w:color w:val="231F20"/>
          <w:spacing w:val="-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музыкальные</w:t>
      </w:r>
      <w:r w:rsidRPr="00B315BA">
        <w:rPr>
          <w:rFonts w:ascii="Times New Roman" w:hAnsi="Times New Roman" w:cs="Times New Roman"/>
          <w:color w:val="231F20"/>
          <w:spacing w:val="-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вкусы</w:t>
      </w:r>
      <w:r w:rsidRPr="00B315BA">
        <w:rPr>
          <w:rFonts w:ascii="Times New Roman" w:hAnsi="Times New Roman" w:cs="Times New Roman"/>
          <w:color w:val="231F20"/>
          <w:spacing w:val="-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обучающихся,</w:t>
      </w:r>
      <w:r w:rsidRPr="00B315BA">
        <w:rPr>
          <w:rFonts w:ascii="Times New Roman" w:hAnsi="Times New Roman" w:cs="Times New Roman"/>
          <w:color w:val="231F20"/>
          <w:spacing w:val="-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но</w:t>
      </w:r>
      <w:r w:rsidRPr="00B315BA">
        <w:rPr>
          <w:rFonts w:ascii="Times New Roman" w:hAnsi="Times New Roman" w:cs="Times New Roman"/>
          <w:color w:val="231F20"/>
          <w:spacing w:val="-6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и</w:t>
      </w:r>
      <w:r w:rsidRPr="00B315BA">
        <w:rPr>
          <w:rFonts w:ascii="Times New Roman" w:hAnsi="Times New Roman" w:cs="Times New Roman"/>
          <w:color w:val="231F20"/>
          <w:spacing w:val="-5"/>
          <w:sz w:val="18"/>
          <w:lang w:val="ru-RU"/>
        </w:rPr>
        <w:t xml:space="preserve"> 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морально-этиче</w:t>
      </w:r>
      <w:r w:rsidRPr="00B315BA">
        <w:rPr>
          <w:rFonts w:ascii="Times New Roman" w:hAnsi="Times New Roman" w:cs="Times New Roman"/>
          <w:color w:val="231F20"/>
          <w:w w:val="95"/>
          <w:sz w:val="18"/>
          <w:lang w:val="ru-RU"/>
        </w:rPr>
        <w:t>ские и художественно-эстетические стороны рассматриваемых музыкальных ком</w:t>
      </w:r>
      <w:r w:rsidRPr="00B315BA">
        <w:rPr>
          <w:rFonts w:ascii="Times New Roman" w:hAnsi="Times New Roman" w:cs="Times New Roman"/>
          <w:color w:val="231F20"/>
          <w:sz w:val="18"/>
          <w:lang w:val="ru-RU"/>
        </w:rPr>
        <w:t>позиций.</w:t>
      </w:r>
    </w:p>
  </w:footnote>
  <w:footnote w:id="22">
    <w:p w:rsidR="00551759" w:rsidRPr="009152F7" w:rsidRDefault="00551759" w:rsidP="00551759">
      <w:pPr>
        <w:pStyle w:val="afd"/>
        <w:jc w:val="both"/>
        <w:rPr>
          <w:sz w:val="18"/>
          <w:lang w:val="ru-RU"/>
        </w:rPr>
      </w:pPr>
      <w:r>
        <w:rPr>
          <w:rStyle w:val="aff"/>
        </w:rPr>
        <w:footnoteRef/>
      </w:r>
      <w:r w:rsidRPr="009152F7">
        <w:rPr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В данном блоке могут быть представлены бале</w:t>
      </w:r>
      <w:r>
        <w:rPr>
          <w:rFonts w:ascii="Times New Roman" w:hAnsi="Times New Roman" w:cs="Times New Roman"/>
          <w:color w:val="231F20"/>
          <w:sz w:val="18"/>
          <w:lang w:val="ru-RU"/>
        </w:rPr>
        <w:t>ты П. И. Чайковского, С. С. Про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кофьева, А. И. Хачатуряна, В. А. Гаврилина,</w:t>
      </w:r>
      <w:r>
        <w:rPr>
          <w:rFonts w:ascii="Times New Roman" w:hAnsi="Times New Roman" w:cs="Times New Roman"/>
          <w:color w:val="231F20"/>
          <w:sz w:val="18"/>
          <w:lang w:val="ru-RU"/>
        </w:rPr>
        <w:t xml:space="preserve"> Р. К. Щедрина. Конкретные музы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кальные</w:t>
      </w:r>
      <w:r w:rsidRPr="009152F7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спектакли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и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их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фрагменты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—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на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выбор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учителя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и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в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соответствии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с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18"/>
          <w:lang w:val="ru-RU"/>
        </w:rPr>
        <w:t>мате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риалом</w:t>
      </w:r>
      <w:r w:rsidRPr="009152F7">
        <w:rPr>
          <w:rFonts w:ascii="Times New Roman" w:hAnsi="Times New Roman" w:cs="Times New Roman"/>
          <w:color w:val="231F20"/>
          <w:spacing w:val="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соответствующего</w:t>
      </w:r>
      <w:r w:rsidRPr="009152F7">
        <w:rPr>
          <w:rFonts w:ascii="Times New Roman" w:hAnsi="Times New Roman" w:cs="Times New Roman"/>
          <w:color w:val="231F20"/>
          <w:spacing w:val="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УМК.</w:t>
      </w:r>
    </w:p>
  </w:footnote>
  <w:footnote w:id="23">
    <w:p w:rsidR="00551759" w:rsidRPr="009152F7" w:rsidRDefault="00551759" w:rsidP="00551759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9152F7">
        <w:rPr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В</w:t>
      </w:r>
      <w:r w:rsidRPr="009152F7">
        <w:rPr>
          <w:rFonts w:ascii="Times New Roman" w:hAnsi="Times New Roman" w:cs="Times New Roman"/>
          <w:color w:val="231F20"/>
          <w:spacing w:val="4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данном</w:t>
      </w:r>
      <w:r w:rsidRPr="009152F7">
        <w:rPr>
          <w:rFonts w:ascii="Times New Roman" w:hAnsi="Times New Roman" w:cs="Times New Roman"/>
          <w:color w:val="231F20"/>
          <w:spacing w:val="4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тематическом</w:t>
      </w:r>
      <w:r w:rsidRPr="009152F7">
        <w:rPr>
          <w:rFonts w:ascii="Times New Roman" w:hAnsi="Times New Roman" w:cs="Times New Roman"/>
          <w:color w:val="231F20"/>
          <w:spacing w:val="4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блоке</w:t>
      </w:r>
      <w:r w:rsidRPr="009152F7">
        <w:rPr>
          <w:rFonts w:ascii="Times New Roman" w:hAnsi="Times New Roman" w:cs="Times New Roman"/>
          <w:color w:val="231F20"/>
          <w:spacing w:val="4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могут</w:t>
      </w:r>
      <w:r w:rsidRPr="009152F7">
        <w:rPr>
          <w:rFonts w:ascii="Times New Roman" w:hAnsi="Times New Roman" w:cs="Times New Roman"/>
          <w:color w:val="231F20"/>
          <w:spacing w:val="4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быть</w:t>
      </w:r>
      <w:r w:rsidRPr="009152F7">
        <w:rPr>
          <w:rFonts w:ascii="Times New Roman" w:hAnsi="Times New Roman" w:cs="Times New Roman"/>
          <w:color w:val="231F20"/>
          <w:spacing w:val="4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представлены</w:t>
      </w:r>
      <w:r w:rsidRPr="009152F7">
        <w:rPr>
          <w:rFonts w:ascii="Times New Roman" w:hAnsi="Times New Roman" w:cs="Times New Roman"/>
          <w:color w:val="231F20"/>
          <w:spacing w:val="4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фрагменты</w:t>
      </w:r>
      <w:r w:rsidRPr="009152F7">
        <w:rPr>
          <w:rFonts w:ascii="Times New Roman" w:hAnsi="Times New Roman" w:cs="Times New Roman"/>
          <w:color w:val="231F20"/>
          <w:spacing w:val="4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из</w:t>
      </w:r>
      <w:r w:rsidRPr="009152F7">
        <w:rPr>
          <w:rFonts w:ascii="Times New Roman" w:hAnsi="Times New Roman" w:cs="Times New Roman"/>
          <w:color w:val="231F20"/>
          <w:spacing w:val="4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опер</w:t>
      </w:r>
      <w:r w:rsidRPr="009152F7">
        <w:rPr>
          <w:rFonts w:ascii="Times New Roman" w:hAnsi="Times New Roman" w:cs="Times New Roman"/>
          <w:color w:val="231F20"/>
          <w:spacing w:val="-5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Н.</w:t>
      </w:r>
      <w:r w:rsidRPr="009152F7">
        <w:rPr>
          <w:rFonts w:ascii="Times New Roman" w:hAnsi="Times New Roman" w:cs="Times New Roman"/>
          <w:color w:val="231F20"/>
          <w:spacing w:val="1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А.</w:t>
      </w:r>
      <w:r w:rsidRPr="009152F7">
        <w:rPr>
          <w:rFonts w:ascii="Times New Roman" w:hAnsi="Times New Roman" w:cs="Times New Roman"/>
          <w:color w:val="231F20"/>
          <w:spacing w:val="1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Римского-Корсакова</w:t>
      </w:r>
      <w:r w:rsidRPr="009152F7">
        <w:rPr>
          <w:rFonts w:ascii="Times New Roman" w:hAnsi="Times New Roman" w:cs="Times New Roman"/>
          <w:color w:val="231F20"/>
          <w:spacing w:val="1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(«Садко»,</w:t>
      </w:r>
      <w:r w:rsidRPr="009152F7">
        <w:rPr>
          <w:rFonts w:ascii="Times New Roman" w:hAnsi="Times New Roman" w:cs="Times New Roman"/>
          <w:color w:val="231F20"/>
          <w:spacing w:val="5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«Сказка</w:t>
      </w:r>
      <w:r w:rsidRPr="009152F7">
        <w:rPr>
          <w:rFonts w:ascii="Times New Roman" w:hAnsi="Times New Roman" w:cs="Times New Roman"/>
          <w:color w:val="231F20"/>
          <w:spacing w:val="58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о</w:t>
      </w:r>
      <w:r w:rsidRPr="009152F7">
        <w:rPr>
          <w:rFonts w:ascii="Times New Roman" w:hAnsi="Times New Roman" w:cs="Times New Roman"/>
          <w:color w:val="231F20"/>
          <w:spacing w:val="5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царе</w:t>
      </w:r>
      <w:r w:rsidRPr="009152F7">
        <w:rPr>
          <w:rFonts w:ascii="Times New Roman" w:hAnsi="Times New Roman" w:cs="Times New Roman"/>
          <w:color w:val="231F20"/>
          <w:spacing w:val="58"/>
          <w:sz w:val="18"/>
          <w:lang w:val="ru-RU"/>
        </w:rPr>
        <w:t xml:space="preserve"> </w:t>
      </w:r>
      <w:proofErr w:type="spellStart"/>
      <w:r w:rsidRPr="009152F7">
        <w:rPr>
          <w:rFonts w:ascii="Times New Roman" w:hAnsi="Times New Roman" w:cs="Times New Roman"/>
          <w:color w:val="231F20"/>
          <w:sz w:val="18"/>
          <w:lang w:val="ru-RU"/>
        </w:rPr>
        <w:t>Салтане</w:t>
      </w:r>
      <w:proofErr w:type="spellEnd"/>
      <w:r w:rsidRPr="009152F7">
        <w:rPr>
          <w:rFonts w:ascii="Times New Roman" w:hAnsi="Times New Roman" w:cs="Times New Roman"/>
          <w:color w:val="231F20"/>
          <w:sz w:val="18"/>
          <w:lang w:val="ru-RU"/>
        </w:rPr>
        <w:t>»,</w:t>
      </w:r>
      <w:r w:rsidRPr="009152F7">
        <w:rPr>
          <w:rFonts w:ascii="Times New Roman" w:hAnsi="Times New Roman" w:cs="Times New Roman"/>
          <w:color w:val="231F20"/>
          <w:spacing w:val="5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«Снегурочка»),</w:t>
      </w:r>
      <w:r w:rsidRPr="009152F7">
        <w:rPr>
          <w:rFonts w:ascii="Times New Roman" w:hAnsi="Times New Roman" w:cs="Times New Roman"/>
          <w:color w:val="231F20"/>
          <w:spacing w:val="-55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 xml:space="preserve">М. И. Глинки («Руслан и Людмила»), К. В. </w:t>
      </w:r>
      <w:proofErr w:type="spellStart"/>
      <w:proofErr w:type="gramStart"/>
      <w:r w:rsidRPr="009152F7">
        <w:rPr>
          <w:rFonts w:ascii="Times New Roman" w:hAnsi="Times New Roman" w:cs="Times New Roman"/>
          <w:color w:val="231F20"/>
          <w:sz w:val="18"/>
          <w:lang w:val="ru-RU"/>
        </w:rPr>
        <w:t>Глюк</w:t>
      </w:r>
      <w:r>
        <w:rPr>
          <w:rFonts w:ascii="Times New Roman" w:hAnsi="Times New Roman" w:cs="Times New Roman"/>
          <w:color w:val="231F20"/>
          <w:sz w:val="18"/>
          <w:lang w:val="ru-RU"/>
        </w:rPr>
        <w:t>а</w:t>
      </w:r>
      <w:proofErr w:type="spellEnd"/>
      <w:proofErr w:type="gramEnd"/>
      <w:r>
        <w:rPr>
          <w:rFonts w:ascii="Times New Roman" w:hAnsi="Times New Roman" w:cs="Times New Roman"/>
          <w:color w:val="231F20"/>
          <w:sz w:val="18"/>
          <w:lang w:val="ru-RU"/>
        </w:rPr>
        <w:t xml:space="preserve"> («Орфей и </w:t>
      </w:r>
      <w:proofErr w:type="spellStart"/>
      <w:r>
        <w:rPr>
          <w:rFonts w:ascii="Times New Roman" w:hAnsi="Times New Roman" w:cs="Times New Roman"/>
          <w:color w:val="231F20"/>
          <w:sz w:val="18"/>
          <w:lang w:val="ru-RU"/>
        </w:rPr>
        <w:t>Эвридика</w:t>
      </w:r>
      <w:proofErr w:type="spellEnd"/>
      <w:r>
        <w:rPr>
          <w:rFonts w:ascii="Times New Roman" w:hAnsi="Times New Roman" w:cs="Times New Roman"/>
          <w:color w:val="231F20"/>
          <w:sz w:val="18"/>
          <w:lang w:val="ru-RU"/>
        </w:rPr>
        <w:t>»), Дж. Вер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ди</w:t>
      </w:r>
      <w:r w:rsidRPr="009152F7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и</w:t>
      </w:r>
      <w:r w:rsidRPr="009152F7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др.</w:t>
      </w:r>
      <w:r w:rsidRPr="009152F7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Конкретизация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—</w:t>
      </w:r>
      <w:r w:rsidRPr="009152F7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на</w:t>
      </w:r>
      <w:r w:rsidRPr="009152F7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выбор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учителя</w:t>
      </w:r>
      <w:r w:rsidRPr="009152F7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и</w:t>
      </w:r>
      <w:r w:rsidRPr="009152F7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в</w:t>
      </w:r>
      <w:r w:rsidRPr="009152F7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соответствии</w:t>
      </w:r>
      <w:r w:rsidRPr="009152F7">
        <w:rPr>
          <w:rFonts w:ascii="Times New Roman" w:hAnsi="Times New Roman" w:cs="Times New Roman"/>
          <w:color w:val="231F20"/>
          <w:spacing w:val="-9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с</w:t>
      </w:r>
      <w:r w:rsidRPr="009152F7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материалом</w:t>
      </w:r>
      <w:r w:rsidRPr="009152F7">
        <w:rPr>
          <w:rFonts w:ascii="Times New Roman" w:hAnsi="Times New Roman" w:cs="Times New Roman"/>
          <w:color w:val="231F20"/>
          <w:spacing w:val="-10"/>
          <w:sz w:val="18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18"/>
          <w:lang w:val="ru-RU"/>
        </w:rPr>
        <w:t>соот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ветствующего</w:t>
      </w:r>
      <w:r w:rsidRPr="009152F7">
        <w:rPr>
          <w:rFonts w:ascii="Times New Roman" w:hAnsi="Times New Roman" w:cs="Times New Roman"/>
          <w:color w:val="231F20"/>
          <w:spacing w:val="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УМК</w:t>
      </w:r>
      <w:r w:rsidRPr="00897A41">
        <w:rPr>
          <w:rFonts w:ascii="Times New Roman" w:hAnsi="Times New Roman" w:cs="Times New Roman"/>
          <w:color w:val="231F20"/>
          <w:lang w:val="ru-RU"/>
        </w:rPr>
        <w:t>.</w:t>
      </w:r>
    </w:p>
  </w:footnote>
  <w:footnote w:id="24">
    <w:p w:rsidR="00551759" w:rsidRPr="009152F7" w:rsidRDefault="00551759" w:rsidP="00551759">
      <w:pPr>
        <w:pStyle w:val="afd"/>
        <w:jc w:val="both"/>
        <w:rPr>
          <w:lang w:val="ru-RU"/>
        </w:rPr>
      </w:pPr>
      <w:r>
        <w:rPr>
          <w:rStyle w:val="aff"/>
        </w:rPr>
        <w:footnoteRef/>
      </w:r>
      <w:r w:rsidRPr="009152F7">
        <w:rPr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В данном блоке могут быть освещены такие произведения, как опера «Иван Сусанин» М. И. Глинки; опера «Война и мир», музыка к кинофильму «Александр</w:t>
      </w:r>
      <w:r w:rsidRPr="009152F7">
        <w:rPr>
          <w:rFonts w:ascii="Times New Roman" w:hAnsi="Times New Roman" w:cs="Times New Roman"/>
          <w:color w:val="231F20"/>
          <w:spacing w:val="1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Невский» С. С. Прокофьева, оперы «Борис Годунов» и «</w:t>
      </w:r>
      <w:proofErr w:type="spellStart"/>
      <w:r w:rsidRPr="009152F7">
        <w:rPr>
          <w:rFonts w:ascii="Times New Roman" w:hAnsi="Times New Roman" w:cs="Times New Roman"/>
          <w:color w:val="231F20"/>
          <w:sz w:val="18"/>
          <w:lang w:val="ru-RU"/>
        </w:rPr>
        <w:t>Хованщина</w:t>
      </w:r>
      <w:proofErr w:type="spellEnd"/>
      <w:r w:rsidRPr="009152F7">
        <w:rPr>
          <w:rFonts w:ascii="Times New Roman" w:hAnsi="Times New Roman" w:cs="Times New Roman"/>
          <w:color w:val="231F20"/>
          <w:sz w:val="18"/>
          <w:lang w:val="ru-RU"/>
        </w:rPr>
        <w:t>» М. П. Мусоргского</w:t>
      </w:r>
      <w:r w:rsidRPr="009152F7">
        <w:rPr>
          <w:rFonts w:ascii="Times New Roman" w:hAnsi="Times New Roman" w:cs="Times New Roman"/>
          <w:color w:val="231F20"/>
          <w:spacing w:val="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и</w:t>
      </w:r>
      <w:r w:rsidRPr="009152F7">
        <w:rPr>
          <w:rFonts w:ascii="Times New Roman" w:hAnsi="Times New Roman" w:cs="Times New Roman"/>
          <w:color w:val="231F20"/>
          <w:spacing w:val="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231F20"/>
          <w:sz w:val="18"/>
          <w:lang w:val="ru-RU"/>
        </w:rPr>
        <w:t>др.</w:t>
      </w:r>
    </w:p>
  </w:footnote>
  <w:footnote w:id="25">
    <w:p w:rsidR="00551759" w:rsidRPr="009152F7" w:rsidRDefault="00551759" w:rsidP="00551759">
      <w:pPr>
        <w:pStyle w:val="afd"/>
        <w:jc w:val="both"/>
        <w:rPr>
          <w:color w:val="000000" w:themeColor="text1"/>
          <w:sz w:val="18"/>
          <w:lang w:val="ru-RU"/>
        </w:rPr>
      </w:pPr>
      <w:r>
        <w:rPr>
          <w:rStyle w:val="aff"/>
        </w:rPr>
        <w:footnoteRef/>
      </w:r>
      <w:r w:rsidRPr="009152F7">
        <w:rPr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В</w:t>
      </w:r>
      <w:r w:rsidRPr="009152F7">
        <w:rPr>
          <w:rFonts w:ascii="Times New Roman" w:hAnsi="Times New Roman" w:cs="Times New Roman"/>
          <w:color w:val="000000" w:themeColor="text1"/>
          <w:spacing w:val="-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зависимости</w:t>
      </w:r>
      <w:r w:rsidRPr="009152F7">
        <w:rPr>
          <w:rFonts w:ascii="Times New Roman" w:hAnsi="Times New Roman" w:cs="Times New Roman"/>
          <w:color w:val="000000" w:themeColor="text1"/>
          <w:spacing w:val="-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от</w:t>
      </w:r>
      <w:r w:rsidRPr="009152F7">
        <w:rPr>
          <w:rFonts w:ascii="Times New Roman" w:hAnsi="Times New Roman" w:cs="Times New Roman"/>
          <w:color w:val="000000" w:themeColor="text1"/>
          <w:spacing w:val="-5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времени</w:t>
      </w:r>
      <w:r w:rsidRPr="009152F7">
        <w:rPr>
          <w:rFonts w:ascii="Times New Roman" w:hAnsi="Times New Roman" w:cs="Times New Roman"/>
          <w:color w:val="000000" w:themeColor="text1"/>
          <w:spacing w:val="-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изучения</w:t>
      </w:r>
      <w:r w:rsidRPr="009152F7">
        <w:rPr>
          <w:rFonts w:ascii="Times New Roman" w:hAnsi="Times New Roman" w:cs="Times New Roman"/>
          <w:color w:val="000000" w:themeColor="text1"/>
          <w:spacing w:val="-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данного</w:t>
      </w:r>
      <w:r w:rsidRPr="009152F7">
        <w:rPr>
          <w:rFonts w:ascii="Times New Roman" w:hAnsi="Times New Roman" w:cs="Times New Roman"/>
          <w:color w:val="000000" w:themeColor="text1"/>
          <w:spacing w:val="-5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блока</w:t>
      </w:r>
      <w:r w:rsidRPr="009152F7">
        <w:rPr>
          <w:rFonts w:ascii="Times New Roman" w:hAnsi="Times New Roman" w:cs="Times New Roman"/>
          <w:color w:val="000000" w:themeColor="text1"/>
          <w:spacing w:val="-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в</w:t>
      </w:r>
      <w:r w:rsidRPr="009152F7">
        <w:rPr>
          <w:rFonts w:ascii="Times New Roman" w:hAnsi="Times New Roman" w:cs="Times New Roman"/>
          <w:color w:val="000000" w:themeColor="text1"/>
          <w:spacing w:val="-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рамках</w:t>
      </w:r>
      <w:r w:rsidRPr="009152F7">
        <w:rPr>
          <w:rFonts w:ascii="Times New Roman" w:hAnsi="Times New Roman" w:cs="Times New Roman"/>
          <w:color w:val="000000" w:themeColor="text1"/>
          <w:spacing w:val="-5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календарно-тематического</w:t>
      </w:r>
      <w:r w:rsidRPr="009152F7">
        <w:rPr>
          <w:rFonts w:ascii="Times New Roman" w:hAnsi="Times New Roman" w:cs="Times New Roman"/>
          <w:color w:val="000000" w:themeColor="text1"/>
          <w:spacing w:val="-5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планирования</w:t>
      </w:r>
      <w:r w:rsidRPr="009152F7">
        <w:rPr>
          <w:rFonts w:ascii="Times New Roman" w:hAnsi="Times New Roman" w:cs="Times New Roman"/>
          <w:color w:val="000000" w:themeColor="text1"/>
          <w:spacing w:val="-4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здесь</w:t>
      </w:r>
      <w:r w:rsidRPr="009152F7">
        <w:rPr>
          <w:rFonts w:ascii="Times New Roman" w:hAnsi="Times New Roman" w:cs="Times New Roman"/>
          <w:color w:val="000000" w:themeColor="text1"/>
          <w:spacing w:val="-4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могут</w:t>
      </w:r>
      <w:r w:rsidRPr="009152F7">
        <w:rPr>
          <w:rFonts w:ascii="Times New Roman" w:hAnsi="Times New Roman" w:cs="Times New Roman"/>
          <w:color w:val="000000" w:themeColor="text1"/>
          <w:spacing w:val="-4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быть</w:t>
      </w:r>
      <w:r w:rsidRPr="009152F7">
        <w:rPr>
          <w:rFonts w:ascii="Times New Roman" w:hAnsi="Times New Roman" w:cs="Times New Roman"/>
          <w:color w:val="000000" w:themeColor="text1"/>
          <w:spacing w:val="-4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использованы</w:t>
      </w:r>
      <w:r w:rsidRPr="009152F7">
        <w:rPr>
          <w:rFonts w:ascii="Times New Roman" w:hAnsi="Times New Roman" w:cs="Times New Roman"/>
          <w:color w:val="000000" w:themeColor="text1"/>
          <w:spacing w:val="-4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тематические</w:t>
      </w:r>
      <w:r w:rsidRPr="009152F7">
        <w:rPr>
          <w:rFonts w:ascii="Times New Roman" w:hAnsi="Times New Roman" w:cs="Times New Roman"/>
          <w:color w:val="000000" w:themeColor="text1"/>
          <w:spacing w:val="-4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песни</w:t>
      </w:r>
      <w:r w:rsidRPr="009152F7">
        <w:rPr>
          <w:rFonts w:ascii="Times New Roman" w:hAnsi="Times New Roman" w:cs="Times New Roman"/>
          <w:color w:val="000000" w:themeColor="text1"/>
          <w:spacing w:val="-5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к</w:t>
      </w:r>
      <w:r w:rsidRPr="009152F7">
        <w:rPr>
          <w:rFonts w:ascii="Times New Roman" w:hAnsi="Times New Roman" w:cs="Times New Roman"/>
          <w:color w:val="000000" w:themeColor="text1"/>
          <w:spacing w:val="-4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Новому</w:t>
      </w:r>
      <w:r w:rsidRPr="009152F7">
        <w:rPr>
          <w:rFonts w:ascii="Times New Roman" w:hAnsi="Times New Roman" w:cs="Times New Roman"/>
          <w:color w:val="000000" w:themeColor="text1"/>
          <w:spacing w:val="5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году,</w:t>
      </w:r>
      <w:r w:rsidRPr="009152F7">
        <w:rPr>
          <w:rFonts w:ascii="Times New Roman" w:hAnsi="Times New Roman" w:cs="Times New Roman"/>
          <w:color w:val="000000" w:themeColor="text1"/>
          <w:spacing w:val="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23</w:t>
      </w:r>
      <w:r w:rsidRPr="009152F7">
        <w:rPr>
          <w:rFonts w:ascii="Times New Roman" w:hAnsi="Times New Roman" w:cs="Times New Roman"/>
          <w:color w:val="000000" w:themeColor="text1"/>
          <w:spacing w:val="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февраля,</w:t>
      </w:r>
      <w:r w:rsidRPr="009152F7">
        <w:rPr>
          <w:rFonts w:ascii="Times New Roman" w:hAnsi="Times New Roman" w:cs="Times New Roman"/>
          <w:color w:val="000000" w:themeColor="text1"/>
          <w:spacing w:val="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8</w:t>
      </w:r>
      <w:r w:rsidRPr="009152F7">
        <w:rPr>
          <w:rFonts w:ascii="Times New Roman" w:hAnsi="Times New Roman" w:cs="Times New Roman"/>
          <w:color w:val="000000" w:themeColor="text1"/>
          <w:spacing w:val="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марта,</w:t>
      </w:r>
      <w:r w:rsidRPr="009152F7">
        <w:rPr>
          <w:rFonts w:ascii="Times New Roman" w:hAnsi="Times New Roman" w:cs="Times New Roman"/>
          <w:color w:val="000000" w:themeColor="text1"/>
          <w:spacing w:val="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9</w:t>
      </w:r>
      <w:r w:rsidRPr="009152F7">
        <w:rPr>
          <w:rFonts w:ascii="Times New Roman" w:hAnsi="Times New Roman" w:cs="Times New Roman"/>
          <w:color w:val="000000" w:themeColor="text1"/>
          <w:spacing w:val="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мая</w:t>
      </w:r>
      <w:r w:rsidRPr="009152F7">
        <w:rPr>
          <w:rFonts w:ascii="Times New Roman" w:hAnsi="Times New Roman" w:cs="Times New Roman"/>
          <w:color w:val="000000" w:themeColor="text1"/>
          <w:spacing w:val="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и</w:t>
      </w:r>
      <w:r w:rsidRPr="009152F7">
        <w:rPr>
          <w:rFonts w:ascii="Times New Roman" w:hAnsi="Times New Roman" w:cs="Times New Roman"/>
          <w:color w:val="000000" w:themeColor="text1"/>
          <w:spacing w:val="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т.</w:t>
      </w:r>
      <w:r w:rsidRPr="009152F7">
        <w:rPr>
          <w:rFonts w:ascii="Times New Roman" w:hAnsi="Times New Roman" w:cs="Times New Roman"/>
          <w:color w:val="000000" w:themeColor="text1"/>
          <w:spacing w:val="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д.</w:t>
      </w:r>
    </w:p>
  </w:footnote>
  <w:footnote w:id="26">
    <w:p w:rsidR="00551759" w:rsidRPr="009152F7" w:rsidRDefault="00551759" w:rsidP="00551759">
      <w:pPr>
        <w:pStyle w:val="afd"/>
        <w:jc w:val="both"/>
        <w:rPr>
          <w:color w:val="000000" w:themeColor="text1"/>
          <w:sz w:val="18"/>
          <w:lang w:val="ru-RU"/>
        </w:rPr>
      </w:pPr>
      <w:r>
        <w:rPr>
          <w:rStyle w:val="aff"/>
        </w:rPr>
        <w:footnoteRef/>
      </w:r>
      <w:r w:rsidRPr="009152F7">
        <w:rPr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По</w:t>
      </w:r>
      <w:r w:rsidRPr="009152F7">
        <w:rPr>
          <w:rFonts w:ascii="Times New Roman" w:hAnsi="Times New Roman" w:cs="Times New Roman"/>
          <w:color w:val="000000" w:themeColor="text1"/>
          <w:spacing w:val="-8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выбору</w:t>
      </w:r>
      <w:r w:rsidRPr="009152F7">
        <w:rPr>
          <w:rFonts w:ascii="Times New Roman" w:hAnsi="Times New Roman" w:cs="Times New Roman"/>
          <w:color w:val="000000" w:themeColor="text1"/>
          <w:spacing w:val="-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учителя</w:t>
      </w:r>
      <w:r w:rsidRPr="009152F7">
        <w:rPr>
          <w:rFonts w:ascii="Times New Roman" w:hAnsi="Times New Roman" w:cs="Times New Roman"/>
          <w:color w:val="000000" w:themeColor="text1"/>
          <w:spacing w:val="-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в</w:t>
      </w:r>
      <w:r w:rsidRPr="009152F7">
        <w:rPr>
          <w:rFonts w:ascii="Times New Roman" w:hAnsi="Times New Roman" w:cs="Times New Roman"/>
          <w:color w:val="000000" w:themeColor="text1"/>
          <w:spacing w:val="-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данном</w:t>
      </w:r>
      <w:r w:rsidRPr="009152F7">
        <w:rPr>
          <w:rFonts w:ascii="Times New Roman" w:hAnsi="Times New Roman" w:cs="Times New Roman"/>
          <w:color w:val="000000" w:themeColor="text1"/>
          <w:spacing w:val="-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блоке</w:t>
      </w:r>
      <w:r w:rsidRPr="009152F7">
        <w:rPr>
          <w:rFonts w:ascii="Times New Roman" w:hAnsi="Times New Roman" w:cs="Times New Roman"/>
          <w:color w:val="000000" w:themeColor="text1"/>
          <w:spacing w:val="-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можно</w:t>
      </w:r>
      <w:r w:rsidRPr="009152F7">
        <w:rPr>
          <w:rFonts w:ascii="Times New Roman" w:hAnsi="Times New Roman" w:cs="Times New Roman"/>
          <w:color w:val="000000" w:themeColor="text1"/>
          <w:spacing w:val="-8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сосредоточиться</w:t>
      </w:r>
      <w:r w:rsidRPr="009152F7">
        <w:rPr>
          <w:rFonts w:ascii="Times New Roman" w:hAnsi="Times New Roman" w:cs="Times New Roman"/>
          <w:color w:val="000000" w:themeColor="text1"/>
          <w:spacing w:val="-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как</w:t>
      </w:r>
      <w:r w:rsidRPr="009152F7">
        <w:rPr>
          <w:rFonts w:ascii="Times New Roman" w:hAnsi="Times New Roman" w:cs="Times New Roman"/>
          <w:color w:val="000000" w:themeColor="text1"/>
          <w:spacing w:val="-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на</w:t>
      </w:r>
      <w:r w:rsidRPr="009152F7">
        <w:rPr>
          <w:rFonts w:ascii="Times New Roman" w:hAnsi="Times New Roman" w:cs="Times New Roman"/>
          <w:color w:val="000000" w:themeColor="text1"/>
          <w:spacing w:val="-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традиционных</w:t>
      </w:r>
      <w:r w:rsidRPr="009152F7">
        <w:rPr>
          <w:rFonts w:ascii="Times New Roman" w:hAnsi="Times New Roman" w:cs="Times New Roman"/>
          <w:color w:val="000000" w:themeColor="text1"/>
          <w:spacing w:val="-5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танцевальных</w:t>
      </w:r>
      <w:r w:rsidRPr="009152F7">
        <w:rPr>
          <w:rFonts w:ascii="Times New Roman" w:hAnsi="Times New Roman" w:cs="Times New Roman"/>
          <w:color w:val="000000" w:themeColor="text1"/>
          <w:spacing w:val="-8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жанрах</w:t>
      </w:r>
      <w:r w:rsidRPr="009152F7">
        <w:rPr>
          <w:rFonts w:ascii="Times New Roman" w:hAnsi="Times New Roman" w:cs="Times New Roman"/>
          <w:color w:val="000000" w:themeColor="text1"/>
          <w:spacing w:val="-8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(вальс,</w:t>
      </w:r>
      <w:r w:rsidRPr="009152F7">
        <w:rPr>
          <w:rFonts w:ascii="Times New Roman" w:hAnsi="Times New Roman" w:cs="Times New Roman"/>
          <w:color w:val="000000" w:themeColor="text1"/>
          <w:spacing w:val="-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полька,</w:t>
      </w:r>
      <w:r w:rsidRPr="009152F7">
        <w:rPr>
          <w:rFonts w:ascii="Times New Roman" w:hAnsi="Times New Roman" w:cs="Times New Roman"/>
          <w:color w:val="000000" w:themeColor="text1"/>
          <w:spacing w:val="-8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мазурка,</w:t>
      </w:r>
      <w:r w:rsidRPr="009152F7">
        <w:rPr>
          <w:rFonts w:ascii="Times New Roman" w:hAnsi="Times New Roman" w:cs="Times New Roman"/>
          <w:color w:val="000000" w:themeColor="text1"/>
          <w:spacing w:val="-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тарантелла),</w:t>
      </w:r>
      <w:r w:rsidRPr="009152F7">
        <w:rPr>
          <w:rFonts w:ascii="Times New Roman" w:hAnsi="Times New Roman" w:cs="Times New Roman"/>
          <w:color w:val="000000" w:themeColor="text1"/>
          <w:spacing w:val="-8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так</w:t>
      </w:r>
      <w:r w:rsidRPr="009152F7">
        <w:rPr>
          <w:rFonts w:ascii="Times New Roman" w:hAnsi="Times New Roman" w:cs="Times New Roman"/>
          <w:color w:val="000000" w:themeColor="text1"/>
          <w:spacing w:val="-8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и</w:t>
      </w:r>
      <w:r w:rsidRPr="009152F7">
        <w:rPr>
          <w:rFonts w:ascii="Times New Roman" w:hAnsi="Times New Roman" w:cs="Times New Roman"/>
          <w:color w:val="000000" w:themeColor="text1"/>
          <w:spacing w:val="-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на</w:t>
      </w:r>
      <w:r w:rsidRPr="009152F7">
        <w:rPr>
          <w:rFonts w:ascii="Times New Roman" w:hAnsi="Times New Roman" w:cs="Times New Roman"/>
          <w:color w:val="000000" w:themeColor="text1"/>
          <w:spacing w:val="-8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более</w:t>
      </w:r>
      <w:r w:rsidRPr="009152F7">
        <w:rPr>
          <w:rFonts w:ascii="Times New Roman" w:hAnsi="Times New Roman" w:cs="Times New Roman"/>
          <w:color w:val="000000" w:themeColor="text1"/>
          <w:spacing w:val="-7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современных</w:t>
      </w:r>
      <w:r w:rsidRPr="009152F7">
        <w:rPr>
          <w:rFonts w:ascii="Times New Roman" w:hAnsi="Times New Roman" w:cs="Times New Roman"/>
          <w:color w:val="000000" w:themeColor="text1"/>
          <w:spacing w:val="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примерах</w:t>
      </w:r>
      <w:r w:rsidRPr="009152F7">
        <w:rPr>
          <w:rFonts w:ascii="Times New Roman" w:hAnsi="Times New Roman" w:cs="Times New Roman"/>
          <w:color w:val="000000" w:themeColor="text1"/>
          <w:spacing w:val="6"/>
          <w:sz w:val="18"/>
          <w:lang w:val="ru-RU"/>
        </w:rPr>
        <w:t xml:space="preserve"> </w:t>
      </w:r>
      <w:r w:rsidRPr="009152F7">
        <w:rPr>
          <w:rFonts w:ascii="Times New Roman" w:hAnsi="Times New Roman" w:cs="Times New Roman"/>
          <w:color w:val="000000" w:themeColor="text1"/>
          <w:sz w:val="18"/>
          <w:lang w:val="ru-RU"/>
        </w:rPr>
        <w:t>танцев.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color w:val="00000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>
    <w:nsid w:val="00000007"/>
    <w:multiLevelType w:val="singleLevel"/>
    <w:tmpl w:val="00000007"/>
    <w:name w:val="WW8Num8"/>
    <w:lvl w:ilvl="0">
      <w:start w:val="65535"/>
      <w:numFmt w:val="bullet"/>
      <w:lvlText w:val="•"/>
      <w:lvlJc w:val="left"/>
      <w:pPr>
        <w:tabs>
          <w:tab w:val="num" w:pos="21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7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9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0">
    <w:nsid w:val="00000015"/>
    <w:multiLevelType w:val="single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1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</w:abstractNum>
  <w:abstractNum w:abstractNumId="22">
    <w:nsid w:val="00000017"/>
    <w:multiLevelType w:val="singleLevel"/>
    <w:tmpl w:val="00000017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3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00000019"/>
    <w:multiLevelType w:val="singleLevel"/>
    <w:tmpl w:val="00000019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5">
    <w:nsid w:val="0000001A"/>
    <w:multiLevelType w:val="single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6">
    <w:nsid w:val="0000001B"/>
    <w:multiLevelType w:val="singleLevel"/>
    <w:tmpl w:val="0000001B"/>
    <w:name w:val="WW8Num30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</w:rPr>
    </w:lvl>
  </w:abstractNum>
  <w:abstractNum w:abstractNumId="27">
    <w:nsid w:val="0000001C"/>
    <w:multiLevelType w:val="singleLevel"/>
    <w:tmpl w:val="0000001C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28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02B80B12"/>
    <w:multiLevelType w:val="hybridMultilevel"/>
    <w:tmpl w:val="D58CEB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03B44EA4"/>
    <w:multiLevelType w:val="hybridMultilevel"/>
    <w:tmpl w:val="6FFEC8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9D73E8D"/>
    <w:multiLevelType w:val="hybridMultilevel"/>
    <w:tmpl w:val="04962C50"/>
    <w:lvl w:ilvl="0" w:tplc="7E108C74">
      <w:start w:val="1"/>
      <w:numFmt w:val="decimal"/>
      <w:lvlText w:val="%1."/>
      <w:lvlJc w:val="left"/>
      <w:pPr>
        <w:ind w:left="157" w:hanging="239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0"/>
        <w:szCs w:val="20"/>
      </w:rPr>
    </w:lvl>
    <w:lvl w:ilvl="1" w:tplc="BEB6CC88">
      <w:numFmt w:val="bullet"/>
      <w:lvlText w:val="•"/>
      <w:lvlJc w:val="left"/>
      <w:pPr>
        <w:ind w:left="810" w:hanging="239"/>
      </w:pPr>
      <w:rPr>
        <w:rFonts w:hint="default"/>
      </w:rPr>
    </w:lvl>
    <w:lvl w:ilvl="2" w:tplc="21F8B3E6">
      <w:numFmt w:val="bullet"/>
      <w:lvlText w:val="•"/>
      <w:lvlJc w:val="left"/>
      <w:pPr>
        <w:ind w:left="1460" w:hanging="239"/>
      </w:pPr>
      <w:rPr>
        <w:rFonts w:hint="default"/>
      </w:rPr>
    </w:lvl>
    <w:lvl w:ilvl="3" w:tplc="2318C1D8">
      <w:numFmt w:val="bullet"/>
      <w:lvlText w:val="•"/>
      <w:lvlJc w:val="left"/>
      <w:pPr>
        <w:ind w:left="2111" w:hanging="239"/>
      </w:pPr>
      <w:rPr>
        <w:rFonts w:hint="default"/>
      </w:rPr>
    </w:lvl>
    <w:lvl w:ilvl="4" w:tplc="FBCEC046">
      <w:numFmt w:val="bullet"/>
      <w:lvlText w:val="•"/>
      <w:lvlJc w:val="left"/>
      <w:pPr>
        <w:ind w:left="2761" w:hanging="239"/>
      </w:pPr>
      <w:rPr>
        <w:rFonts w:hint="default"/>
      </w:rPr>
    </w:lvl>
    <w:lvl w:ilvl="5" w:tplc="E9282678">
      <w:numFmt w:val="bullet"/>
      <w:lvlText w:val="•"/>
      <w:lvlJc w:val="left"/>
      <w:pPr>
        <w:ind w:left="3411" w:hanging="239"/>
      </w:pPr>
      <w:rPr>
        <w:rFonts w:hint="default"/>
      </w:rPr>
    </w:lvl>
    <w:lvl w:ilvl="6" w:tplc="50289268">
      <w:numFmt w:val="bullet"/>
      <w:lvlText w:val="•"/>
      <w:lvlJc w:val="left"/>
      <w:pPr>
        <w:ind w:left="4062" w:hanging="239"/>
      </w:pPr>
      <w:rPr>
        <w:rFonts w:hint="default"/>
      </w:rPr>
    </w:lvl>
    <w:lvl w:ilvl="7" w:tplc="3C7CEF16">
      <w:numFmt w:val="bullet"/>
      <w:lvlText w:val="•"/>
      <w:lvlJc w:val="left"/>
      <w:pPr>
        <w:ind w:left="4712" w:hanging="239"/>
      </w:pPr>
      <w:rPr>
        <w:rFonts w:hint="default"/>
      </w:rPr>
    </w:lvl>
    <w:lvl w:ilvl="8" w:tplc="BF9429C2">
      <w:numFmt w:val="bullet"/>
      <w:lvlText w:val="•"/>
      <w:lvlJc w:val="left"/>
      <w:pPr>
        <w:ind w:left="5362" w:hanging="239"/>
      </w:pPr>
      <w:rPr>
        <w:rFonts w:hint="default"/>
      </w:rPr>
    </w:lvl>
  </w:abstractNum>
  <w:abstractNum w:abstractNumId="35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3374A03"/>
    <w:multiLevelType w:val="hybridMultilevel"/>
    <w:tmpl w:val="94F4C980"/>
    <w:lvl w:ilvl="0" w:tplc="5FD26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7F0A52"/>
    <w:multiLevelType w:val="hybridMultilevel"/>
    <w:tmpl w:val="51E092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1F1F1798"/>
    <w:multiLevelType w:val="hybridMultilevel"/>
    <w:tmpl w:val="BE1E18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40">
    <w:nsid w:val="28F90591"/>
    <w:multiLevelType w:val="hybridMultilevel"/>
    <w:tmpl w:val="F1B41B52"/>
    <w:lvl w:ilvl="0" w:tplc="975E689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2C667F08"/>
    <w:multiLevelType w:val="hybridMultilevel"/>
    <w:tmpl w:val="5D26CE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DFE279A"/>
    <w:multiLevelType w:val="hybridMultilevel"/>
    <w:tmpl w:val="5CE2AC2C"/>
    <w:lvl w:ilvl="0" w:tplc="8466AE90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3232708B"/>
    <w:multiLevelType w:val="hybridMultilevel"/>
    <w:tmpl w:val="9ADA14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4736E56"/>
    <w:multiLevelType w:val="hybridMultilevel"/>
    <w:tmpl w:val="684803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A6F0711"/>
    <w:multiLevelType w:val="hybridMultilevel"/>
    <w:tmpl w:val="8550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FEC7351"/>
    <w:multiLevelType w:val="hybridMultilevel"/>
    <w:tmpl w:val="E80A8A5C"/>
    <w:lvl w:ilvl="0" w:tplc="59B62C02">
      <w:start w:val="1"/>
      <w:numFmt w:val="decimal"/>
      <w:lvlText w:val="%1)"/>
      <w:lvlJc w:val="left"/>
      <w:pPr>
        <w:ind w:left="157" w:hanging="27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000000" w:themeColor="text1"/>
        <w:w w:val="104"/>
        <w:sz w:val="20"/>
        <w:szCs w:val="20"/>
      </w:rPr>
    </w:lvl>
    <w:lvl w:ilvl="1" w:tplc="793A4384">
      <w:numFmt w:val="bullet"/>
      <w:lvlText w:val="•"/>
      <w:lvlJc w:val="left"/>
      <w:pPr>
        <w:ind w:left="810" w:hanging="273"/>
      </w:pPr>
      <w:rPr>
        <w:rFonts w:hint="default"/>
      </w:rPr>
    </w:lvl>
    <w:lvl w:ilvl="2" w:tplc="84DE9A92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3BD49948">
      <w:numFmt w:val="bullet"/>
      <w:lvlText w:val="•"/>
      <w:lvlJc w:val="left"/>
      <w:pPr>
        <w:ind w:left="2111" w:hanging="273"/>
      </w:pPr>
      <w:rPr>
        <w:rFonts w:hint="default"/>
      </w:rPr>
    </w:lvl>
    <w:lvl w:ilvl="4" w:tplc="EEF27726">
      <w:numFmt w:val="bullet"/>
      <w:lvlText w:val="•"/>
      <w:lvlJc w:val="left"/>
      <w:pPr>
        <w:ind w:left="2761" w:hanging="273"/>
      </w:pPr>
      <w:rPr>
        <w:rFonts w:hint="default"/>
      </w:rPr>
    </w:lvl>
    <w:lvl w:ilvl="5" w:tplc="5E1CB3E2">
      <w:numFmt w:val="bullet"/>
      <w:lvlText w:val="•"/>
      <w:lvlJc w:val="left"/>
      <w:pPr>
        <w:ind w:left="3411" w:hanging="273"/>
      </w:pPr>
      <w:rPr>
        <w:rFonts w:hint="default"/>
      </w:rPr>
    </w:lvl>
    <w:lvl w:ilvl="6" w:tplc="8876A07A">
      <w:numFmt w:val="bullet"/>
      <w:lvlText w:val="•"/>
      <w:lvlJc w:val="left"/>
      <w:pPr>
        <w:ind w:left="4062" w:hanging="273"/>
      </w:pPr>
      <w:rPr>
        <w:rFonts w:hint="default"/>
      </w:rPr>
    </w:lvl>
    <w:lvl w:ilvl="7" w:tplc="D3560420">
      <w:numFmt w:val="bullet"/>
      <w:lvlText w:val="•"/>
      <w:lvlJc w:val="left"/>
      <w:pPr>
        <w:ind w:left="4712" w:hanging="273"/>
      </w:pPr>
      <w:rPr>
        <w:rFonts w:hint="default"/>
      </w:rPr>
    </w:lvl>
    <w:lvl w:ilvl="8" w:tplc="A942D2F0">
      <w:numFmt w:val="bullet"/>
      <w:lvlText w:val="•"/>
      <w:lvlJc w:val="left"/>
      <w:pPr>
        <w:ind w:left="5362" w:hanging="273"/>
      </w:pPr>
      <w:rPr>
        <w:rFonts w:hint="default"/>
      </w:rPr>
    </w:lvl>
  </w:abstractNum>
  <w:abstractNum w:abstractNumId="49">
    <w:nsid w:val="4270174D"/>
    <w:multiLevelType w:val="hybridMultilevel"/>
    <w:tmpl w:val="11F099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45F86E2C"/>
    <w:multiLevelType w:val="hybridMultilevel"/>
    <w:tmpl w:val="AB5A0B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B4A27CB"/>
    <w:multiLevelType w:val="hybridMultilevel"/>
    <w:tmpl w:val="903245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50D9640F"/>
    <w:multiLevelType w:val="hybridMultilevel"/>
    <w:tmpl w:val="D0D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9E90476"/>
    <w:multiLevelType w:val="hybridMultilevel"/>
    <w:tmpl w:val="B5C85A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AA3677A"/>
    <w:multiLevelType w:val="hybridMultilevel"/>
    <w:tmpl w:val="161A3D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5D35101D"/>
    <w:multiLevelType w:val="hybridMultilevel"/>
    <w:tmpl w:val="A806A2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58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C98470E"/>
    <w:multiLevelType w:val="hybridMultilevel"/>
    <w:tmpl w:val="49DE3C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CC17A6F"/>
    <w:multiLevelType w:val="hybridMultilevel"/>
    <w:tmpl w:val="90BA994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2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DC74126"/>
    <w:multiLevelType w:val="hybridMultilevel"/>
    <w:tmpl w:val="04AA4A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0425E6B"/>
    <w:multiLevelType w:val="hybridMultilevel"/>
    <w:tmpl w:val="D3867A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8">
    <w:nsid w:val="754768FB"/>
    <w:multiLevelType w:val="multilevel"/>
    <w:tmpl w:val="4BE85D2E"/>
    <w:styleLink w:val="10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69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78742F3"/>
    <w:multiLevelType w:val="hybridMultilevel"/>
    <w:tmpl w:val="ACA261F8"/>
    <w:lvl w:ilvl="0" w:tplc="318897CC">
      <w:start w:val="1"/>
      <w:numFmt w:val="decimal"/>
      <w:lvlText w:val="%1"/>
      <w:lvlJc w:val="left"/>
      <w:pPr>
        <w:ind w:left="351" w:hanging="19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 w:tplc="BE0ED544">
      <w:start w:val="1"/>
      <w:numFmt w:val="decimal"/>
      <w:lvlText w:val="%2)"/>
      <w:lvlJc w:val="left"/>
      <w:pPr>
        <w:ind w:left="157" w:hanging="288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000000" w:themeColor="text1"/>
        <w:w w:val="104"/>
        <w:sz w:val="20"/>
        <w:szCs w:val="20"/>
      </w:rPr>
    </w:lvl>
    <w:lvl w:ilvl="2" w:tplc="3402821C">
      <w:numFmt w:val="bullet"/>
      <w:lvlText w:val="•"/>
      <w:lvlJc w:val="left"/>
      <w:pPr>
        <w:ind w:left="1060" w:hanging="288"/>
      </w:pPr>
      <w:rPr>
        <w:rFonts w:hint="default"/>
      </w:rPr>
    </w:lvl>
    <w:lvl w:ilvl="3" w:tplc="CC788FE4">
      <w:numFmt w:val="bullet"/>
      <w:lvlText w:val="•"/>
      <w:lvlJc w:val="left"/>
      <w:pPr>
        <w:ind w:left="1760" w:hanging="288"/>
      </w:pPr>
      <w:rPr>
        <w:rFonts w:hint="default"/>
      </w:rPr>
    </w:lvl>
    <w:lvl w:ilvl="4" w:tplc="C8C276EE">
      <w:numFmt w:val="bullet"/>
      <w:lvlText w:val="•"/>
      <w:lvlJc w:val="left"/>
      <w:pPr>
        <w:ind w:left="2461" w:hanging="288"/>
      </w:pPr>
      <w:rPr>
        <w:rFonts w:hint="default"/>
      </w:rPr>
    </w:lvl>
    <w:lvl w:ilvl="5" w:tplc="22CC3894">
      <w:numFmt w:val="bullet"/>
      <w:lvlText w:val="•"/>
      <w:lvlJc w:val="left"/>
      <w:pPr>
        <w:ind w:left="3161" w:hanging="288"/>
      </w:pPr>
      <w:rPr>
        <w:rFonts w:hint="default"/>
      </w:rPr>
    </w:lvl>
    <w:lvl w:ilvl="6" w:tplc="E91A42A0">
      <w:numFmt w:val="bullet"/>
      <w:lvlText w:val="•"/>
      <w:lvlJc w:val="left"/>
      <w:pPr>
        <w:ind w:left="3862" w:hanging="288"/>
      </w:pPr>
      <w:rPr>
        <w:rFonts w:hint="default"/>
      </w:rPr>
    </w:lvl>
    <w:lvl w:ilvl="7" w:tplc="711807AC">
      <w:numFmt w:val="bullet"/>
      <w:lvlText w:val="•"/>
      <w:lvlJc w:val="left"/>
      <w:pPr>
        <w:ind w:left="4562" w:hanging="288"/>
      </w:pPr>
      <w:rPr>
        <w:rFonts w:hint="default"/>
      </w:rPr>
    </w:lvl>
    <w:lvl w:ilvl="8" w:tplc="B75CF934">
      <w:numFmt w:val="bullet"/>
      <w:lvlText w:val="•"/>
      <w:lvlJc w:val="left"/>
      <w:pPr>
        <w:ind w:left="5262" w:hanging="288"/>
      </w:pPr>
      <w:rPr>
        <w:rFonts w:hint="default"/>
      </w:rPr>
    </w:lvl>
  </w:abstractNum>
  <w:abstractNum w:abstractNumId="71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7"/>
  </w:num>
  <w:num w:numId="4">
    <w:abstractNumId w:val="36"/>
  </w:num>
  <w:num w:numId="5">
    <w:abstractNumId w:val="28"/>
  </w:num>
  <w:num w:numId="6">
    <w:abstractNumId w:val="69"/>
  </w:num>
  <w:num w:numId="7">
    <w:abstractNumId w:val="51"/>
  </w:num>
  <w:num w:numId="8">
    <w:abstractNumId w:val="35"/>
  </w:num>
  <w:num w:numId="9">
    <w:abstractNumId w:val="31"/>
  </w:num>
  <w:num w:numId="10">
    <w:abstractNumId w:val="59"/>
  </w:num>
  <w:num w:numId="11">
    <w:abstractNumId w:val="45"/>
  </w:num>
  <w:num w:numId="12">
    <w:abstractNumId w:val="33"/>
  </w:num>
  <w:num w:numId="13">
    <w:abstractNumId w:val="47"/>
  </w:num>
  <w:num w:numId="14">
    <w:abstractNumId w:val="58"/>
  </w:num>
  <w:num w:numId="15">
    <w:abstractNumId w:val="72"/>
  </w:num>
  <w:num w:numId="16">
    <w:abstractNumId w:val="46"/>
  </w:num>
  <w:num w:numId="17">
    <w:abstractNumId w:val="71"/>
  </w:num>
  <w:num w:numId="18">
    <w:abstractNumId w:val="32"/>
  </w:num>
  <w:num w:numId="19">
    <w:abstractNumId w:val="62"/>
  </w:num>
  <w:num w:numId="20">
    <w:abstractNumId w:val="65"/>
  </w:num>
  <w:num w:numId="21">
    <w:abstractNumId w:val="61"/>
  </w:num>
  <w:num w:numId="22">
    <w:abstractNumId w:val="53"/>
  </w:num>
  <w:num w:numId="23">
    <w:abstractNumId w:val="66"/>
  </w:num>
  <w:num w:numId="24">
    <w:abstractNumId w:val="67"/>
  </w:num>
  <w:num w:numId="25">
    <w:abstractNumId w:val="34"/>
  </w:num>
  <w:num w:numId="26">
    <w:abstractNumId w:val="48"/>
  </w:num>
  <w:num w:numId="27">
    <w:abstractNumId w:val="70"/>
  </w:num>
  <w:num w:numId="28">
    <w:abstractNumId w:val="39"/>
  </w:num>
  <w:num w:numId="29">
    <w:abstractNumId w:val="68"/>
  </w:num>
  <w:num w:numId="30">
    <w:abstractNumId w:val="57"/>
  </w:num>
  <w:num w:numId="31">
    <w:abstractNumId w:val="56"/>
  </w:num>
  <w:num w:numId="32">
    <w:abstractNumId w:val="49"/>
  </w:num>
  <w:num w:numId="33">
    <w:abstractNumId w:val="37"/>
  </w:num>
  <w:num w:numId="34">
    <w:abstractNumId w:val="64"/>
  </w:num>
  <w:num w:numId="35">
    <w:abstractNumId w:val="54"/>
  </w:num>
  <w:num w:numId="36">
    <w:abstractNumId w:val="41"/>
  </w:num>
  <w:num w:numId="37">
    <w:abstractNumId w:val="60"/>
  </w:num>
  <w:num w:numId="38">
    <w:abstractNumId w:val="38"/>
  </w:num>
  <w:num w:numId="39">
    <w:abstractNumId w:val="44"/>
  </w:num>
  <w:num w:numId="40">
    <w:abstractNumId w:val="50"/>
  </w:num>
  <w:num w:numId="41">
    <w:abstractNumId w:val="40"/>
  </w:num>
  <w:num w:numId="42">
    <w:abstractNumId w:val="29"/>
  </w:num>
  <w:num w:numId="43">
    <w:abstractNumId w:val="30"/>
  </w:num>
  <w:num w:numId="44">
    <w:abstractNumId w:val="63"/>
  </w:num>
  <w:num w:numId="45">
    <w:abstractNumId w:val="52"/>
  </w:num>
  <w:num w:numId="46">
    <w:abstractNumId w:val="42"/>
  </w:num>
  <w:num w:numId="47">
    <w:abstractNumId w:val="55"/>
  </w:num>
  <w:num w:numId="48">
    <w:abstractNumId w:val="4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6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7D33E9"/>
    <w:rsid w:val="00031E1B"/>
    <w:rsid w:val="0005671D"/>
    <w:rsid w:val="00073FF0"/>
    <w:rsid w:val="000D5D66"/>
    <w:rsid w:val="000E0467"/>
    <w:rsid w:val="001239D2"/>
    <w:rsid w:val="001405D4"/>
    <w:rsid w:val="00174F1D"/>
    <w:rsid w:val="00177E9B"/>
    <w:rsid w:val="001A69DB"/>
    <w:rsid w:val="00221751"/>
    <w:rsid w:val="00242CE8"/>
    <w:rsid w:val="0027026A"/>
    <w:rsid w:val="002C18DF"/>
    <w:rsid w:val="002C33C0"/>
    <w:rsid w:val="00310442"/>
    <w:rsid w:val="0035389A"/>
    <w:rsid w:val="003F17A4"/>
    <w:rsid w:val="00406F67"/>
    <w:rsid w:val="00415ECD"/>
    <w:rsid w:val="0047488C"/>
    <w:rsid w:val="004A11EB"/>
    <w:rsid w:val="004A28A7"/>
    <w:rsid w:val="00513380"/>
    <w:rsid w:val="00551759"/>
    <w:rsid w:val="005E3747"/>
    <w:rsid w:val="0060595F"/>
    <w:rsid w:val="00612E52"/>
    <w:rsid w:val="00624CA9"/>
    <w:rsid w:val="006A0FE0"/>
    <w:rsid w:val="006A255F"/>
    <w:rsid w:val="006B1624"/>
    <w:rsid w:val="006D6F06"/>
    <w:rsid w:val="006F19D0"/>
    <w:rsid w:val="00703E43"/>
    <w:rsid w:val="00705798"/>
    <w:rsid w:val="007240B2"/>
    <w:rsid w:val="007B6EA4"/>
    <w:rsid w:val="007D33E9"/>
    <w:rsid w:val="00811872"/>
    <w:rsid w:val="00845AA4"/>
    <w:rsid w:val="00852A89"/>
    <w:rsid w:val="00875E57"/>
    <w:rsid w:val="00880BB4"/>
    <w:rsid w:val="008A67FA"/>
    <w:rsid w:val="008B00AF"/>
    <w:rsid w:val="008C4110"/>
    <w:rsid w:val="008D7537"/>
    <w:rsid w:val="0093507F"/>
    <w:rsid w:val="009A2C42"/>
    <w:rsid w:val="009F0749"/>
    <w:rsid w:val="00A01954"/>
    <w:rsid w:val="00A07736"/>
    <w:rsid w:val="00A70797"/>
    <w:rsid w:val="00AD12C7"/>
    <w:rsid w:val="00AF1C54"/>
    <w:rsid w:val="00B2639E"/>
    <w:rsid w:val="00B37EC2"/>
    <w:rsid w:val="00B7363B"/>
    <w:rsid w:val="00B873D1"/>
    <w:rsid w:val="00BA6E2B"/>
    <w:rsid w:val="00BE2F9D"/>
    <w:rsid w:val="00BE714B"/>
    <w:rsid w:val="00BF5BDB"/>
    <w:rsid w:val="00BF6E9A"/>
    <w:rsid w:val="00C1064A"/>
    <w:rsid w:val="00C20A2B"/>
    <w:rsid w:val="00C233E9"/>
    <w:rsid w:val="00C32638"/>
    <w:rsid w:val="00C32B9F"/>
    <w:rsid w:val="00C5122F"/>
    <w:rsid w:val="00C630A6"/>
    <w:rsid w:val="00C7520B"/>
    <w:rsid w:val="00D0471D"/>
    <w:rsid w:val="00D2658C"/>
    <w:rsid w:val="00D31E55"/>
    <w:rsid w:val="00D41232"/>
    <w:rsid w:val="00D52765"/>
    <w:rsid w:val="00D87909"/>
    <w:rsid w:val="00DB00E5"/>
    <w:rsid w:val="00E333CE"/>
    <w:rsid w:val="00E33F30"/>
    <w:rsid w:val="00E63516"/>
    <w:rsid w:val="00E74513"/>
    <w:rsid w:val="00E83EE1"/>
    <w:rsid w:val="00E85D50"/>
    <w:rsid w:val="00EE727A"/>
    <w:rsid w:val="00F06901"/>
    <w:rsid w:val="00F2415D"/>
    <w:rsid w:val="00F97A63"/>
    <w:rsid w:val="00FD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4B"/>
  </w:style>
  <w:style w:type="paragraph" w:styleId="1">
    <w:name w:val="heading 1"/>
    <w:basedOn w:val="a"/>
    <w:next w:val="a"/>
    <w:link w:val="11"/>
    <w:uiPriority w:val="1"/>
    <w:qFormat/>
    <w:rsid w:val="007D33E9"/>
    <w:pPr>
      <w:keepNext/>
      <w:numPr>
        <w:numId w:val="1"/>
      </w:numPr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0">
    <w:name w:val="heading 2"/>
    <w:basedOn w:val="a"/>
    <w:link w:val="21"/>
    <w:uiPriority w:val="1"/>
    <w:qFormat/>
    <w:rsid w:val="00551759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eastAsia="Trebuchet MS" w:hAnsi="Trebuchet MS" w:cs="Trebuchet MS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1"/>
    <w:qFormat/>
    <w:rsid w:val="00551759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Calibri" w:eastAsia="Calibri" w:hAnsi="Calibri" w:cs="Calibri"/>
      <w:b/>
      <w:bCs/>
      <w:lang w:val="en-US" w:eastAsia="en-US"/>
    </w:rPr>
  </w:style>
  <w:style w:type="paragraph" w:styleId="4">
    <w:name w:val="heading 4"/>
    <w:basedOn w:val="a"/>
    <w:link w:val="40"/>
    <w:uiPriority w:val="1"/>
    <w:qFormat/>
    <w:rsid w:val="00551759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 w:eastAsia="en-US"/>
    </w:rPr>
  </w:style>
  <w:style w:type="paragraph" w:styleId="5">
    <w:name w:val="heading 5"/>
    <w:basedOn w:val="a"/>
    <w:link w:val="50"/>
    <w:uiPriority w:val="1"/>
    <w:qFormat/>
    <w:rsid w:val="00551759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 w:eastAsia="en-US"/>
    </w:rPr>
  </w:style>
  <w:style w:type="paragraph" w:styleId="6">
    <w:name w:val="heading 6"/>
    <w:basedOn w:val="a"/>
    <w:link w:val="60"/>
    <w:uiPriority w:val="1"/>
    <w:qFormat/>
    <w:rsid w:val="00551759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 w:eastAsia="en-US"/>
    </w:rPr>
  </w:style>
  <w:style w:type="paragraph" w:styleId="7">
    <w:name w:val="heading 7"/>
    <w:basedOn w:val="a"/>
    <w:link w:val="70"/>
    <w:uiPriority w:val="1"/>
    <w:qFormat/>
    <w:rsid w:val="00551759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1"/>
    <w:rsid w:val="007D33E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1z0">
    <w:name w:val="WW8Num1z0"/>
    <w:rsid w:val="007D33E9"/>
  </w:style>
  <w:style w:type="character" w:customStyle="1" w:styleId="WW8Num2z0">
    <w:name w:val="WW8Num2z0"/>
    <w:rsid w:val="007D33E9"/>
    <w:rPr>
      <w:rFonts w:ascii="Symbol" w:hAnsi="Symbol" w:cs="Symbol" w:hint="default"/>
      <w:color w:val="000000"/>
    </w:rPr>
  </w:style>
  <w:style w:type="character" w:customStyle="1" w:styleId="WW8Num2z1">
    <w:name w:val="WW8Num2z1"/>
    <w:rsid w:val="007D33E9"/>
    <w:rPr>
      <w:rFonts w:ascii="Courier New" w:hAnsi="Courier New" w:cs="Courier New" w:hint="default"/>
    </w:rPr>
  </w:style>
  <w:style w:type="character" w:customStyle="1" w:styleId="WW8Num2z2">
    <w:name w:val="WW8Num2z2"/>
    <w:rsid w:val="007D33E9"/>
    <w:rPr>
      <w:rFonts w:ascii="Wingdings" w:hAnsi="Wingdings" w:cs="Wingdings" w:hint="default"/>
    </w:rPr>
  </w:style>
  <w:style w:type="character" w:customStyle="1" w:styleId="WW8Num3z0">
    <w:name w:val="WW8Num3z0"/>
    <w:rsid w:val="007D33E9"/>
    <w:rPr>
      <w:rFonts w:ascii="Symbol" w:hAnsi="Symbol" w:cs="Symbol" w:hint="default"/>
    </w:rPr>
  </w:style>
  <w:style w:type="character" w:customStyle="1" w:styleId="WW8Num3z1">
    <w:name w:val="WW8Num3z1"/>
    <w:rsid w:val="007D33E9"/>
    <w:rPr>
      <w:rFonts w:ascii="Courier New" w:hAnsi="Courier New" w:cs="Courier New" w:hint="default"/>
    </w:rPr>
  </w:style>
  <w:style w:type="character" w:customStyle="1" w:styleId="WW8Num3z2">
    <w:name w:val="WW8Num3z2"/>
    <w:rsid w:val="007D33E9"/>
    <w:rPr>
      <w:rFonts w:ascii="Wingdings" w:hAnsi="Wingdings" w:cs="Wingdings" w:hint="default"/>
    </w:rPr>
  </w:style>
  <w:style w:type="character" w:customStyle="1" w:styleId="WW8Num4z0">
    <w:name w:val="WW8Num4z0"/>
    <w:rsid w:val="007D33E9"/>
    <w:rPr>
      <w:rFonts w:ascii="Symbol" w:hAnsi="Symbol" w:cs="Symbol" w:hint="default"/>
      <w:color w:val="000000"/>
    </w:rPr>
  </w:style>
  <w:style w:type="character" w:customStyle="1" w:styleId="WW8Num4z1">
    <w:name w:val="WW8Num4z1"/>
    <w:rsid w:val="007D33E9"/>
    <w:rPr>
      <w:rFonts w:ascii="Courier New" w:hAnsi="Courier New" w:cs="Courier New" w:hint="default"/>
    </w:rPr>
  </w:style>
  <w:style w:type="character" w:customStyle="1" w:styleId="WW8Num4z2">
    <w:name w:val="WW8Num4z2"/>
    <w:rsid w:val="007D33E9"/>
    <w:rPr>
      <w:rFonts w:ascii="Wingdings" w:hAnsi="Wingdings" w:cs="Wingdings" w:hint="default"/>
    </w:rPr>
  </w:style>
  <w:style w:type="character" w:customStyle="1" w:styleId="WW8Num5z0">
    <w:name w:val="WW8Num5z0"/>
    <w:rsid w:val="007D33E9"/>
    <w:rPr>
      <w:rFonts w:ascii="Symbol" w:hAnsi="Symbol" w:cs="Symbol" w:hint="default"/>
      <w:color w:val="000000"/>
    </w:rPr>
  </w:style>
  <w:style w:type="character" w:customStyle="1" w:styleId="WW8Num5z1">
    <w:name w:val="WW8Num5z1"/>
    <w:rsid w:val="007D33E9"/>
    <w:rPr>
      <w:rFonts w:ascii="Courier New" w:hAnsi="Courier New" w:cs="Courier New" w:hint="default"/>
    </w:rPr>
  </w:style>
  <w:style w:type="character" w:customStyle="1" w:styleId="WW8Num5z2">
    <w:name w:val="WW8Num5z2"/>
    <w:rsid w:val="007D33E9"/>
    <w:rPr>
      <w:rFonts w:ascii="Wingdings" w:hAnsi="Wingdings" w:cs="Wingdings" w:hint="default"/>
    </w:rPr>
  </w:style>
  <w:style w:type="character" w:customStyle="1" w:styleId="WW8Num6z0">
    <w:name w:val="WW8Num6z0"/>
    <w:rsid w:val="007D33E9"/>
    <w:rPr>
      <w:rFonts w:ascii="Symbol" w:hAnsi="Symbol" w:cs="Symbol" w:hint="default"/>
      <w:color w:val="000000"/>
    </w:rPr>
  </w:style>
  <w:style w:type="character" w:customStyle="1" w:styleId="WW8Num6z1">
    <w:name w:val="WW8Num6z1"/>
    <w:rsid w:val="007D33E9"/>
    <w:rPr>
      <w:rFonts w:ascii="Courier New" w:hAnsi="Courier New" w:cs="Courier New" w:hint="default"/>
    </w:rPr>
  </w:style>
  <w:style w:type="character" w:customStyle="1" w:styleId="WW8Num6z2">
    <w:name w:val="WW8Num6z2"/>
    <w:rsid w:val="007D33E9"/>
    <w:rPr>
      <w:rFonts w:ascii="Wingdings" w:hAnsi="Wingdings" w:cs="Wingdings" w:hint="default"/>
    </w:rPr>
  </w:style>
  <w:style w:type="character" w:customStyle="1" w:styleId="WW8Num7z0">
    <w:name w:val="WW8Num7z0"/>
    <w:rsid w:val="007D33E9"/>
    <w:rPr>
      <w:rFonts w:ascii="Symbol" w:hAnsi="Symbol" w:cs="Symbol" w:hint="default"/>
      <w:color w:val="000000"/>
    </w:rPr>
  </w:style>
  <w:style w:type="character" w:customStyle="1" w:styleId="WW8Num7z1">
    <w:name w:val="WW8Num7z1"/>
    <w:rsid w:val="007D33E9"/>
    <w:rPr>
      <w:rFonts w:ascii="Courier New" w:hAnsi="Courier New" w:cs="Courier New" w:hint="default"/>
    </w:rPr>
  </w:style>
  <w:style w:type="character" w:customStyle="1" w:styleId="WW8Num7z2">
    <w:name w:val="WW8Num7z2"/>
    <w:rsid w:val="007D33E9"/>
    <w:rPr>
      <w:rFonts w:ascii="Wingdings" w:hAnsi="Wingdings" w:cs="Wingdings" w:hint="default"/>
    </w:rPr>
  </w:style>
  <w:style w:type="character" w:customStyle="1" w:styleId="WW8Num8z0">
    <w:name w:val="WW8Num8z0"/>
    <w:rsid w:val="007D33E9"/>
    <w:rPr>
      <w:rFonts w:ascii="Times New Roman" w:hAnsi="Times New Roman" w:cs="Times New Roman" w:hint="default"/>
    </w:rPr>
  </w:style>
  <w:style w:type="character" w:customStyle="1" w:styleId="WW8Num8z1">
    <w:name w:val="WW8Num8z1"/>
    <w:rsid w:val="007D33E9"/>
    <w:rPr>
      <w:rFonts w:ascii="Courier New" w:hAnsi="Courier New" w:cs="Courier New" w:hint="default"/>
    </w:rPr>
  </w:style>
  <w:style w:type="character" w:customStyle="1" w:styleId="WW8Num8z2">
    <w:name w:val="WW8Num8z2"/>
    <w:rsid w:val="007D33E9"/>
    <w:rPr>
      <w:rFonts w:ascii="Wingdings" w:hAnsi="Wingdings" w:cs="Wingdings" w:hint="default"/>
    </w:rPr>
  </w:style>
  <w:style w:type="character" w:customStyle="1" w:styleId="WW8Num8z3">
    <w:name w:val="WW8Num8z3"/>
    <w:rsid w:val="007D33E9"/>
    <w:rPr>
      <w:rFonts w:ascii="Symbol" w:hAnsi="Symbol" w:cs="Symbol" w:hint="default"/>
    </w:rPr>
  </w:style>
  <w:style w:type="character" w:customStyle="1" w:styleId="WW8Num9z0">
    <w:name w:val="WW8Num9z0"/>
    <w:rsid w:val="007D33E9"/>
    <w:rPr>
      <w:rFonts w:ascii="Symbol" w:hAnsi="Symbol" w:cs="Symbol" w:hint="default"/>
    </w:rPr>
  </w:style>
  <w:style w:type="character" w:customStyle="1" w:styleId="WW8Num9z1">
    <w:name w:val="WW8Num9z1"/>
    <w:rsid w:val="007D33E9"/>
    <w:rPr>
      <w:rFonts w:ascii="Courier New" w:hAnsi="Courier New" w:cs="Courier New" w:hint="default"/>
    </w:rPr>
  </w:style>
  <w:style w:type="character" w:customStyle="1" w:styleId="WW8Num9z2">
    <w:name w:val="WW8Num9z2"/>
    <w:rsid w:val="007D33E9"/>
    <w:rPr>
      <w:rFonts w:ascii="Wingdings" w:hAnsi="Wingdings" w:cs="Wingdings" w:hint="default"/>
    </w:rPr>
  </w:style>
  <w:style w:type="character" w:customStyle="1" w:styleId="WW8Num10z0">
    <w:name w:val="WW8Num10z0"/>
    <w:rsid w:val="007D33E9"/>
    <w:rPr>
      <w:rFonts w:ascii="Symbol" w:hAnsi="Symbol" w:cs="Symbol" w:hint="default"/>
      <w:color w:val="000000"/>
    </w:rPr>
  </w:style>
  <w:style w:type="character" w:customStyle="1" w:styleId="WW8Num10z1">
    <w:name w:val="WW8Num10z1"/>
    <w:rsid w:val="007D33E9"/>
    <w:rPr>
      <w:rFonts w:ascii="Courier New" w:hAnsi="Courier New" w:cs="Courier New" w:hint="default"/>
    </w:rPr>
  </w:style>
  <w:style w:type="character" w:customStyle="1" w:styleId="WW8Num10z2">
    <w:name w:val="WW8Num10z2"/>
    <w:rsid w:val="007D33E9"/>
    <w:rPr>
      <w:rFonts w:ascii="Wingdings" w:hAnsi="Wingdings" w:cs="Wingdings" w:hint="default"/>
    </w:rPr>
  </w:style>
  <w:style w:type="character" w:customStyle="1" w:styleId="WW8Num11z0">
    <w:name w:val="WW8Num11z0"/>
    <w:rsid w:val="007D33E9"/>
    <w:rPr>
      <w:rFonts w:ascii="Symbol" w:hAnsi="Symbol" w:cs="Symbol" w:hint="default"/>
    </w:rPr>
  </w:style>
  <w:style w:type="character" w:customStyle="1" w:styleId="WW8Num11z1">
    <w:name w:val="WW8Num11z1"/>
    <w:rsid w:val="007D33E9"/>
    <w:rPr>
      <w:rFonts w:ascii="Courier New" w:hAnsi="Courier New" w:cs="Courier New" w:hint="default"/>
    </w:rPr>
  </w:style>
  <w:style w:type="character" w:customStyle="1" w:styleId="WW8Num11z2">
    <w:name w:val="WW8Num11z2"/>
    <w:rsid w:val="007D33E9"/>
    <w:rPr>
      <w:rFonts w:ascii="Wingdings" w:hAnsi="Wingdings" w:cs="Wingdings" w:hint="default"/>
    </w:rPr>
  </w:style>
  <w:style w:type="character" w:customStyle="1" w:styleId="WW8Num12z0">
    <w:name w:val="WW8Num12z0"/>
    <w:rsid w:val="007D33E9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7D33E9"/>
    <w:rPr>
      <w:rFonts w:ascii="Courier New" w:hAnsi="Courier New" w:cs="Courier New" w:hint="default"/>
    </w:rPr>
  </w:style>
  <w:style w:type="character" w:customStyle="1" w:styleId="WW8Num12z2">
    <w:name w:val="WW8Num12z2"/>
    <w:rsid w:val="007D33E9"/>
    <w:rPr>
      <w:rFonts w:ascii="Wingdings" w:hAnsi="Wingdings" w:cs="Wingdings" w:hint="default"/>
    </w:rPr>
  </w:style>
  <w:style w:type="character" w:customStyle="1" w:styleId="WW8Num13z0">
    <w:name w:val="WW8Num13z0"/>
    <w:rsid w:val="007D33E9"/>
    <w:rPr>
      <w:rFonts w:ascii="Symbol" w:hAnsi="Symbol" w:cs="Symbol" w:hint="default"/>
    </w:rPr>
  </w:style>
  <w:style w:type="character" w:customStyle="1" w:styleId="WW8Num13z1">
    <w:name w:val="WW8Num13z1"/>
    <w:rsid w:val="007D33E9"/>
    <w:rPr>
      <w:rFonts w:ascii="Courier New" w:hAnsi="Courier New" w:cs="Courier New" w:hint="default"/>
    </w:rPr>
  </w:style>
  <w:style w:type="character" w:customStyle="1" w:styleId="WW8Num13z2">
    <w:name w:val="WW8Num13z2"/>
    <w:rsid w:val="007D33E9"/>
    <w:rPr>
      <w:rFonts w:ascii="Wingdings" w:hAnsi="Wingdings" w:cs="Wingdings" w:hint="default"/>
    </w:rPr>
  </w:style>
  <w:style w:type="character" w:customStyle="1" w:styleId="WW8Num14z0">
    <w:name w:val="WW8Num14z0"/>
    <w:rsid w:val="007D33E9"/>
    <w:rPr>
      <w:rFonts w:ascii="Symbol" w:hAnsi="Symbol" w:cs="Symbol" w:hint="default"/>
      <w:color w:val="000000"/>
    </w:rPr>
  </w:style>
  <w:style w:type="character" w:customStyle="1" w:styleId="WW8Num14z1">
    <w:name w:val="WW8Num14z1"/>
    <w:rsid w:val="007D33E9"/>
    <w:rPr>
      <w:rFonts w:ascii="Courier New" w:hAnsi="Courier New" w:cs="Courier New" w:hint="default"/>
    </w:rPr>
  </w:style>
  <w:style w:type="character" w:customStyle="1" w:styleId="WW8Num14z2">
    <w:name w:val="WW8Num14z2"/>
    <w:rsid w:val="007D33E9"/>
    <w:rPr>
      <w:rFonts w:ascii="Wingdings" w:hAnsi="Wingdings" w:cs="Wingdings" w:hint="default"/>
    </w:rPr>
  </w:style>
  <w:style w:type="character" w:customStyle="1" w:styleId="WW8Num15z0">
    <w:name w:val="WW8Num15z0"/>
    <w:rsid w:val="007D33E9"/>
    <w:rPr>
      <w:rFonts w:ascii="Symbol" w:hAnsi="Symbol" w:cs="Symbol" w:hint="default"/>
    </w:rPr>
  </w:style>
  <w:style w:type="character" w:customStyle="1" w:styleId="WW8Num15z1">
    <w:name w:val="WW8Num15z1"/>
    <w:rsid w:val="007D33E9"/>
    <w:rPr>
      <w:rFonts w:ascii="Courier New" w:hAnsi="Courier New" w:cs="Courier New" w:hint="default"/>
    </w:rPr>
  </w:style>
  <w:style w:type="character" w:customStyle="1" w:styleId="WW8Num15z2">
    <w:name w:val="WW8Num15z2"/>
    <w:rsid w:val="007D33E9"/>
    <w:rPr>
      <w:rFonts w:ascii="Wingdings" w:hAnsi="Wingdings" w:cs="Wingdings" w:hint="default"/>
    </w:rPr>
  </w:style>
  <w:style w:type="character" w:customStyle="1" w:styleId="WW8Num16z0">
    <w:name w:val="WW8Num16z0"/>
    <w:rsid w:val="007D33E9"/>
    <w:rPr>
      <w:rFonts w:ascii="Symbol" w:hAnsi="Symbol" w:cs="Symbol" w:hint="default"/>
    </w:rPr>
  </w:style>
  <w:style w:type="character" w:customStyle="1" w:styleId="WW8Num16z1">
    <w:name w:val="WW8Num16z1"/>
    <w:rsid w:val="007D33E9"/>
    <w:rPr>
      <w:rFonts w:ascii="Courier New" w:hAnsi="Courier New" w:cs="Courier New" w:hint="default"/>
    </w:rPr>
  </w:style>
  <w:style w:type="character" w:customStyle="1" w:styleId="WW8Num16z2">
    <w:name w:val="WW8Num16z2"/>
    <w:rsid w:val="007D33E9"/>
    <w:rPr>
      <w:rFonts w:ascii="Wingdings" w:hAnsi="Wingdings" w:cs="Wingdings" w:hint="default"/>
    </w:rPr>
  </w:style>
  <w:style w:type="character" w:customStyle="1" w:styleId="WW8Num17z0">
    <w:name w:val="WW8Num17z0"/>
    <w:rsid w:val="007D33E9"/>
    <w:rPr>
      <w:rFonts w:ascii="Symbol" w:hAnsi="Symbol" w:cs="Symbol" w:hint="default"/>
    </w:rPr>
  </w:style>
  <w:style w:type="character" w:customStyle="1" w:styleId="WW8Num17z1">
    <w:name w:val="WW8Num17z1"/>
    <w:rsid w:val="007D33E9"/>
    <w:rPr>
      <w:rFonts w:ascii="Courier New" w:hAnsi="Courier New" w:cs="Courier New" w:hint="default"/>
    </w:rPr>
  </w:style>
  <w:style w:type="character" w:customStyle="1" w:styleId="WW8Num17z2">
    <w:name w:val="WW8Num17z2"/>
    <w:rsid w:val="007D33E9"/>
    <w:rPr>
      <w:rFonts w:ascii="Wingdings" w:hAnsi="Wingdings" w:cs="Wingdings" w:hint="default"/>
    </w:rPr>
  </w:style>
  <w:style w:type="character" w:customStyle="1" w:styleId="WW8Num18z0">
    <w:name w:val="WW8Num18z0"/>
    <w:rsid w:val="007D33E9"/>
    <w:rPr>
      <w:rFonts w:ascii="Symbol" w:hAnsi="Symbol" w:cs="Symbol" w:hint="default"/>
    </w:rPr>
  </w:style>
  <w:style w:type="character" w:customStyle="1" w:styleId="WW8Num18z1">
    <w:name w:val="WW8Num18z1"/>
    <w:rsid w:val="007D33E9"/>
    <w:rPr>
      <w:rFonts w:ascii="Courier New" w:hAnsi="Courier New" w:cs="Courier New" w:hint="default"/>
    </w:rPr>
  </w:style>
  <w:style w:type="character" w:customStyle="1" w:styleId="WW8Num18z2">
    <w:name w:val="WW8Num18z2"/>
    <w:rsid w:val="007D33E9"/>
    <w:rPr>
      <w:rFonts w:ascii="Wingdings" w:hAnsi="Wingdings" w:cs="Wingdings" w:hint="default"/>
    </w:rPr>
  </w:style>
  <w:style w:type="character" w:customStyle="1" w:styleId="WW8Num19z0">
    <w:name w:val="WW8Num19z0"/>
    <w:rsid w:val="007D33E9"/>
    <w:rPr>
      <w:rFonts w:ascii="Symbol" w:hAnsi="Symbol" w:cs="Symbol" w:hint="default"/>
    </w:rPr>
  </w:style>
  <w:style w:type="character" w:customStyle="1" w:styleId="WW8Num19z1">
    <w:name w:val="WW8Num19z1"/>
    <w:rsid w:val="007D33E9"/>
    <w:rPr>
      <w:rFonts w:ascii="Courier New" w:hAnsi="Courier New" w:cs="Courier New" w:hint="default"/>
    </w:rPr>
  </w:style>
  <w:style w:type="character" w:customStyle="1" w:styleId="WW8Num19z2">
    <w:name w:val="WW8Num19z2"/>
    <w:rsid w:val="007D33E9"/>
    <w:rPr>
      <w:rFonts w:ascii="Wingdings" w:hAnsi="Wingdings" w:cs="Wingdings" w:hint="default"/>
    </w:rPr>
  </w:style>
  <w:style w:type="character" w:customStyle="1" w:styleId="WW8Num20z0">
    <w:name w:val="WW8Num20z0"/>
    <w:rsid w:val="007D33E9"/>
    <w:rPr>
      <w:rFonts w:ascii="Symbol" w:hAnsi="Symbol" w:cs="Symbol" w:hint="default"/>
      <w:color w:val="000000"/>
    </w:rPr>
  </w:style>
  <w:style w:type="character" w:customStyle="1" w:styleId="WW8Num20z1">
    <w:name w:val="WW8Num20z1"/>
    <w:rsid w:val="007D33E9"/>
    <w:rPr>
      <w:rFonts w:ascii="Courier New" w:hAnsi="Courier New" w:cs="Courier New" w:hint="default"/>
    </w:rPr>
  </w:style>
  <w:style w:type="character" w:customStyle="1" w:styleId="WW8Num20z2">
    <w:name w:val="WW8Num20z2"/>
    <w:rsid w:val="007D33E9"/>
    <w:rPr>
      <w:rFonts w:ascii="Wingdings" w:hAnsi="Wingdings" w:cs="Wingdings" w:hint="default"/>
    </w:rPr>
  </w:style>
  <w:style w:type="character" w:customStyle="1" w:styleId="WW8Num21z0">
    <w:name w:val="WW8Num21z0"/>
    <w:rsid w:val="007D33E9"/>
    <w:rPr>
      <w:rFonts w:ascii="Symbol" w:hAnsi="Symbol" w:cs="Symbol" w:hint="default"/>
    </w:rPr>
  </w:style>
  <w:style w:type="character" w:customStyle="1" w:styleId="WW8Num21z1">
    <w:name w:val="WW8Num21z1"/>
    <w:rsid w:val="007D33E9"/>
    <w:rPr>
      <w:rFonts w:ascii="Courier New" w:hAnsi="Courier New" w:cs="Courier New" w:hint="default"/>
    </w:rPr>
  </w:style>
  <w:style w:type="character" w:customStyle="1" w:styleId="WW8Num21z2">
    <w:name w:val="WW8Num21z2"/>
    <w:rsid w:val="007D33E9"/>
    <w:rPr>
      <w:rFonts w:ascii="Wingdings" w:hAnsi="Wingdings" w:cs="Wingdings" w:hint="default"/>
    </w:rPr>
  </w:style>
  <w:style w:type="character" w:customStyle="1" w:styleId="WW8Num22z0">
    <w:name w:val="WW8Num22z0"/>
    <w:rsid w:val="007D33E9"/>
    <w:rPr>
      <w:rFonts w:ascii="Symbol" w:hAnsi="Symbol" w:cs="Symbol" w:hint="default"/>
      <w:color w:val="000000"/>
    </w:rPr>
  </w:style>
  <w:style w:type="character" w:customStyle="1" w:styleId="WW8Num22z1">
    <w:name w:val="WW8Num22z1"/>
    <w:rsid w:val="007D33E9"/>
    <w:rPr>
      <w:rFonts w:ascii="Courier New" w:hAnsi="Courier New" w:cs="Courier New" w:hint="default"/>
    </w:rPr>
  </w:style>
  <w:style w:type="character" w:customStyle="1" w:styleId="WW8Num22z2">
    <w:name w:val="WW8Num22z2"/>
    <w:rsid w:val="007D33E9"/>
    <w:rPr>
      <w:rFonts w:ascii="Wingdings" w:hAnsi="Wingdings" w:cs="Wingdings" w:hint="default"/>
    </w:rPr>
  </w:style>
  <w:style w:type="character" w:customStyle="1" w:styleId="WW8Num23z0">
    <w:name w:val="WW8Num23z0"/>
    <w:rsid w:val="007D33E9"/>
    <w:rPr>
      <w:rFonts w:ascii="Symbol" w:hAnsi="Symbol" w:cs="Symbol" w:hint="default"/>
      <w:color w:val="000000"/>
    </w:rPr>
  </w:style>
  <w:style w:type="character" w:customStyle="1" w:styleId="WW8Num23z1">
    <w:name w:val="WW8Num23z1"/>
    <w:rsid w:val="007D33E9"/>
    <w:rPr>
      <w:rFonts w:ascii="Courier New" w:hAnsi="Courier New" w:cs="Courier New" w:hint="default"/>
    </w:rPr>
  </w:style>
  <w:style w:type="character" w:customStyle="1" w:styleId="WW8Num23z2">
    <w:name w:val="WW8Num23z2"/>
    <w:rsid w:val="007D33E9"/>
    <w:rPr>
      <w:rFonts w:ascii="Wingdings" w:hAnsi="Wingdings" w:cs="Wingdings" w:hint="default"/>
    </w:rPr>
  </w:style>
  <w:style w:type="character" w:customStyle="1" w:styleId="WW8Num24z0">
    <w:name w:val="WW8Num24z0"/>
    <w:rsid w:val="007D33E9"/>
    <w:rPr>
      <w:rFonts w:ascii="Symbol" w:hAnsi="Symbol" w:cs="Symbol" w:hint="default"/>
      <w:color w:val="000000"/>
    </w:rPr>
  </w:style>
  <w:style w:type="character" w:customStyle="1" w:styleId="WW8Num24z1">
    <w:name w:val="WW8Num24z1"/>
    <w:rsid w:val="007D33E9"/>
    <w:rPr>
      <w:rFonts w:ascii="Courier New" w:hAnsi="Courier New" w:cs="Courier New" w:hint="default"/>
    </w:rPr>
  </w:style>
  <w:style w:type="character" w:customStyle="1" w:styleId="WW8Num24z2">
    <w:name w:val="WW8Num24z2"/>
    <w:rsid w:val="007D33E9"/>
    <w:rPr>
      <w:rFonts w:ascii="Wingdings" w:hAnsi="Wingdings" w:cs="Wingdings" w:hint="default"/>
    </w:rPr>
  </w:style>
  <w:style w:type="character" w:customStyle="1" w:styleId="WW8Num25z0">
    <w:name w:val="WW8Num25z0"/>
    <w:rsid w:val="007D33E9"/>
    <w:rPr>
      <w:rFonts w:ascii="Symbol" w:hAnsi="Symbol" w:cs="Symbol" w:hint="default"/>
    </w:rPr>
  </w:style>
  <w:style w:type="character" w:customStyle="1" w:styleId="WW8Num25z1">
    <w:name w:val="WW8Num25z1"/>
    <w:rsid w:val="007D33E9"/>
    <w:rPr>
      <w:rFonts w:ascii="Courier New" w:hAnsi="Courier New" w:cs="Courier New" w:hint="default"/>
    </w:rPr>
  </w:style>
  <w:style w:type="character" w:customStyle="1" w:styleId="WW8Num25z2">
    <w:name w:val="WW8Num25z2"/>
    <w:rsid w:val="007D33E9"/>
    <w:rPr>
      <w:rFonts w:ascii="Wingdings" w:hAnsi="Wingdings" w:cs="Wingdings" w:hint="default"/>
    </w:rPr>
  </w:style>
  <w:style w:type="character" w:customStyle="1" w:styleId="WW8Num26z0">
    <w:name w:val="WW8Num26z0"/>
    <w:rsid w:val="007D33E9"/>
    <w:rPr>
      <w:rFonts w:ascii="Symbol" w:hAnsi="Symbol" w:cs="Symbol" w:hint="default"/>
      <w:color w:val="000000"/>
    </w:rPr>
  </w:style>
  <w:style w:type="character" w:customStyle="1" w:styleId="WW8Num26z1">
    <w:name w:val="WW8Num26z1"/>
    <w:rsid w:val="007D33E9"/>
    <w:rPr>
      <w:rFonts w:ascii="Courier New" w:hAnsi="Courier New" w:cs="Courier New" w:hint="default"/>
    </w:rPr>
  </w:style>
  <w:style w:type="character" w:customStyle="1" w:styleId="WW8Num26z2">
    <w:name w:val="WW8Num26z2"/>
    <w:rsid w:val="007D33E9"/>
    <w:rPr>
      <w:rFonts w:ascii="Wingdings" w:hAnsi="Wingdings" w:cs="Wingdings" w:hint="default"/>
    </w:rPr>
  </w:style>
  <w:style w:type="character" w:customStyle="1" w:styleId="WW8Num27z0">
    <w:name w:val="WW8Num27z0"/>
    <w:rsid w:val="007D33E9"/>
    <w:rPr>
      <w:rFonts w:hint="default"/>
    </w:rPr>
  </w:style>
  <w:style w:type="character" w:customStyle="1" w:styleId="WW8Num27z1">
    <w:name w:val="WW8Num27z1"/>
    <w:rsid w:val="007D33E9"/>
  </w:style>
  <w:style w:type="character" w:customStyle="1" w:styleId="WW8Num27z2">
    <w:name w:val="WW8Num27z2"/>
    <w:rsid w:val="007D33E9"/>
  </w:style>
  <w:style w:type="character" w:customStyle="1" w:styleId="WW8Num27z3">
    <w:name w:val="WW8Num27z3"/>
    <w:rsid w:val="007D33E9"/>
  </w:style>
  <w:style w:type="character" w:customStyle="1" w:styleId="WW8Num27z4">
    <w:name w:val="WW8Num27z4"/>
    <w:rsid w:val="007D33E9"/>
  </w:style>
  <w:style w:type="character" w:customStyle="1" w:styleId="WW8Num27z5">
    <w:name w:val="WW8Num27z5"/>
    <w:rsid w:val="007D33E9"/>
  </w:style>
  <w:style w:type="character" w:customStyle="1" w:styleId="WW8Num27z6">
    <w:name w:val="WW8Num27z6"/>
    <w:rsid w:val="007D33E9"/>
  </w:style>
  <w:style w:type="character" w:customStyle="1" w:styleId="WW8Num27z7">
    <w:name w:val="WW8Num27z7"/>
    <w:rsid w:val="007D33E9"/>
  </w:style>
  <w:style w:type="character" w:customStyle="1" w:styleId="WW8Num27z8">
    <w:name w:val="WW8Num27z8"/>
    <w:rsid w:val="007D33E9"/>
  </w:style>
  <w:style w:type="character" w:customStyle="1" w:styleId="WW8Num28z0">
    <w:name w:val="WW8Num28z0"/>
    <w:rsid w:val="007D33E9"/>
    <w:rPr>
      <w:rFonts w:ascii="Symbol" w:hAnsi="Symbol" w:cs="Symbol" w:hint="default"/>
      <w:color w:val="000000"/>
    </w:rPr>
  </w:style>
  <w:style w:type="character" w:customStyle="1" w:styleId="WW8Num28z1">
    <w:name w:val="WW8Num28z1"/>
    <w:rsid w:val="007D33E9"/>
    <w:rPr>
      <w:rFonts w:ascii="Courier New" w:hAnsi="Courier New" w:cs="Courier New" w:hint="default"/>
    </w:rPr>
  </w:style>
  <w:style w:type="character" w:customStyle="1" w:styleId="WW8Num28z2">
    <w:name w:val="WW8Num28z2"/>
    <w:rsid w:val="007D33E9"/>
    <w:rPr>
      <w:rFonts w:ascii="Wingdings" w:hAnsi="Wingdings" w:cs="Wingdings" w:hint="default"/>
    </w:rPr>
  </w:style>
  <w:style w:type="character" w:customStyle="1" w:styleId="WW8Num29z0">
    <w:name w:val="WW8Num29z0"/>
    <w:rsid w:val="007D33E9"/>
    <w:rPr>
      <w:rFonts w:ascii="Symbol" w:hAnsi="Symbol" w:cs="Symbol" w:hint="default"/>
      <w:color w:val="000000"/>
    </w:rPr>
  </w:style>
  <w:style w:type="character" w:customStyle="1" w:styleId="WW8Num29z1">
    <w:name w:val="WW8Num29z1"/>
    <w:rsid w:val="007D33E9"/>
    <w:rPr>
      <w:rFonts w:ascii="Courier New" w:hAnsi="Courier New" w:cs="Courier New" w:hint="default"/>
    </w:rPr>
  </w:style>
  <w:style w:type="character" w:customStyle="1" w:styleId="WW8Num29z2">
    <w:name w:val="WW8Num29z2"/>
    <w:rsid w:val="007D33E9"/>
    <w:rPr>
      <w:rFonts w:ascii="Wingdings" w:hAnsi="Wingdings" w:cs="Wingdings" w:hint="default"/>
    </w:rPr>
  </w:style>
  <w:style w:type="character" w:customStyle="1" w:styleId="WW8Num30z0">
    <w:name w:val="WW8Num30z0"/>
    <w:rsid w:val="007D33E9"/>
    <w:rPr>
      <w:rFonts w:ascii="Symbol" w:hAnsi="Symbol" w:cs="Symbol" w:hint="default"/>
    </w:rPr>
  </w:style>
  <w:style w:type="character" w:customStyle="1" w:styleId="WW8Num30z1">
    <w:name w:val="WW8Num30z1"/>
    <w:rsid w:val="007D33E9"/>
    <w:rPr>
      <w:rFonts w:ascii="Courier New" w:hAnsi="Courier New" w:cs="Courier New" w:hint="default"/>
    </w:rPr>
  </w:style>
  <w:style w:type="character" w:customStyle="1" w:styleId="WW8Num30z2">
    <w:name w:val="WW8Num30z2"/>
    <w:rsid w:val="007D33E9"/>
    <w:rPr>
      <w:rFonts w:ascii="Wingdings" w:hAnsi="Wingdings" w:cs="Wingdings" w:hint="default"/>
    </w:rPr>
  </w:style>
  <w:style w:type="character" w:customStyle="1" w:styleId="WW8Num31z0">
    <w:name w:val="WW8Num31z0"/>
    <w:rsid w:val="007D33E9"/>
    <w:rPr>
      <w:rFonts w:ascii="Symbol" w:hAnsi="Symbol" w:cs="Symbol" w:hint="default"/>
    </w:rPr>
  </w:style>
  <w:style w:type="character" w:customStyle="1" w:styleId="WW8Num31z1">
    <w:name w:val="WW8Num31z1"/>
    <w:rsid w:val="007D33E9"/>
    <w:rPr>
      <w:rFonts w:ascii="Courier New" w:hAnsi="Courier New" w:cs="Courier New" w:hint="default"/>
    </w:rPr>
  </w:style>
  <w:style w:type="character" w:customStyle="1" w:styleId="WW8Num31z2">
    <w:name w:val="WW8Num31z2"/>
    <w:rsid w:val="007D33E9"/>
    <w:rPr>
      <w:rFonts w:ascii="Wingdings" w:hAnsi="Wingdings" w:cs="Wingdings" w:hint="default"/>
    </w:rPr>
  </w:style>
  <w:style w:type="character" w:customStyle="1" w:styleId="WW8NumSt8z0">
    <w:name w:val="WW8NumSt8z0"/>
    <w:rsid w:val="007D33E9"/>
    <w:rPr>
      <w:rFonts w:ascii="Times New Roman" w:hAnsi="Times New Roman" w:cs="Times New Roman" w:hint="default"/>
      <w:spacing w:val="-5"/>
    </w:rPr>
  </w:style>
  <w:style w:type="character" w:customStyle="1" w:styleId="WW8NumSt8z1">
    <w:name w:val="WW8NumSt8z1"/>
    <w:rsid w:val="007D33E9"/>
    <w:rPr>
      <w:rFonts w:ascii="Courier New" w:hAnsi="Courier New" w:cs="Courier New" w:hint="default"/>
    </w:rPr>
  </w:style>
  <w:style w:type="character" w:customStyle="1" w:styleId="WW8NumSt8z2">
    <w:name w:val="WW8NumSt8z2"/>
    <w:rsid w:val="007D33E9"/>
    <w:rPr>
      <w:rFonts w:ascii="Wingdings" w:hAnsi="Wingdings" w:cs="Wingdings" w:hint="default"/>
    </w:rPr>
  </w:style>
  <w:style w:type="character" w:customStyle="1" w:styleId="WW8NumSt8z3">
    <w:name w:val="WW8NumSt8z3"/>
    <w:rsid w:val="007D33E9"/>
    <w:rPr>
      <w:rFonts w:ascii="Symbol" w:hAnsi="Symbol" w:cs="Symbol" w:hint="default"/>
    </w:rPr>
  </w:style>
  <w:style w:type="character" w:customStyle="1" w:styleId="12">
    <w:name w:val="Основной шрифт абзаца1"/>
    <w:rsid w:val="007D33E9"/>
  </w:style>
  <w:style w:type="character" w:styleId="a3">
    <w:name w:val="Hyperlink"/>
    <w:uiPriority w:val="99"/>
    <w:rsid w:val="007D33E9"/>
    <w:rPr>
      <w:b/>
      <w:bCs/>
      <w:color w:val="003333"/>
      <w:sz w:val="18"/>
      <w:szCs w:val="18"/>
      <w:u w:val="single"/>
    </w:rPr>
  </w:style>
  <w:style w:type="character" w:styleId="a4">
    <w:name w:val="Strong"/>
    <w:qFormat/>
    <w:rsid w:val="007D33E9"/>
    <w:rPr>
      <w:b/>
      <w:bCs/>
    </w:rPr>
  </w:style>
  <w:style w:type="character" w:styleId="a5">
    <w:name w:val="Emphasis"/>
    <w:qFormat/>
    <w:rsid w:val="007D33E9"/>
    <w:rPr>
      <w:i/>
      <w:iCs/>
    </w:rPr>
  </w:style>
  <w:style w:type="character" w:customStyle="1" w:styleId="22">
    <w:name w:val="Основной текст с отступом 2 Знак"/>
    <w:rsid w:val="007D33E9"/>
    <w:rPr>
      <w:sz w:val="24"/>
      <w:szCs w:val="24"/>
      <w:lang w:val="ru-RU" w:bidi="ar-SA"/>
    </w:rPr>
  </w:style>
  <w:style w:type="character" w:customStyle="1" w:styleId="a6">
    <w:name w:val="Основной текст с отступом Знак"/>
    <w:rsid w:val="007D33E9"/>
    <w:rPr>
      <w:sz w:val="24"/>
      <w:szCs w:val="24"/>
      <w:lang w:val="ru-RU" w:bidi="ar-SA"/>
    </w:rPr>
  </w:style>
  <w:style w:type="character" w:styleId="a7">
    <w:name w:val="page number"/>
    <w:basedOn w:val="12"/>
    <w:uiPriority w:val="99"/>
    <w:rsid w:val="007D33E9"/>
  </w:style>
  <w:style w:type="character" w:customStyle="1" w:styleId="a8">
    <w:name w:val="Текст выноски Знак"/>
    <w:uiPriority w:val="99"/>
    <w:rsid w:val="007D33E9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9"/>
    <w:rsid w:val="007D33E9"/>
    <w:pPr>
      <w:keepNext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zh-CN"/>
    </w:rPr>
  </w:style>
  <w:style w:type="paragraph" w:styleId="a9">
    <w:name w:val="Body Text"/>
    <w:basedOn w:val="a"/>
    <w:link w:val="aa"/>
    <w:uiPriority w:val="1"/>
    <w:qFormat/>
    <w:rsid w:val="007D33E9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1"/>
    <w:rsid w:val="007D33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9"/>
    <w:rsid w:val="007D33E9"/>
  </w:style>
  <w:style w:type="paragraph" w:styleId="ac">
    <w:name w:val="caption"/>
    <w:basedOn w:val="a"/>
    <w:qFormat/>
    <w:rsid w:val="007D33E9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7D33E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rmal (Web)"/>
    <w:basedOn w:val="a"/>
    <w:rsid w:val="007D33E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azdel">
    <w:name w:val="razdel"/>
    <w:basedOn w:val="a"/>
    <w:rsid w:val="007D33E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">
    <w:name w:val="body"/>
    <w:basedOn w:val="a"/>
    <w:rsid w:val="007D33E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dzag">
    <w:name w:val="podzag"/>
    <w:basedOn w:val="a"/>
    <w:rsid w:val="007D33E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33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ody Text Indent"/>
    <w:basedOn w:val="a"/>
    <w:link w:val="15"/>
    <w:rsid w:val="007D33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с отступом Знак1"/>
    <w:basedOn w:val="a0"/>
    <w:link w:val="ae"/>
    <w:rsid w:val="007D33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rsid w:val="007D33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7D33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16"/>
    <w:uiPriority w:val="99"/>
    <w:rsid w:val="007D33E9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1"/>
    <w:rsid w:val="007D33E9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No Spacing"/>
    <w:qFormat/>
    <w:rsid w:val="007D33E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3">
    <w:name w:val="Содержимое таблицы"/>
    <w:basedOn w:val="a"/>
    <w:rsid w:val="007D33E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D33E9"/>
    <w:pPr>
      <w:jc w:val="center"/>
    </w:pPr>
    <w:rPr>
      <w:b/>
      <w:bCs/>
    </w:rPr>
  </w:style>
  <w:style w:type="paragraph" w:customStyle="1" w:styleId="af5">
    <w:name w:val="Содержимое врезки"/>
    <w:basedOn w:val="a"/>
    <w:rsid w:val="007D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6">
    <w:name w:val="Table Grid"/>
    <w:basedOn w:val="a1"/>
    <w:uiPriority w:val="59"/>
    <w:rsid w:val="007D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1"/>
    <w:qFormat/>
    <w:rsid w:val="007D33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D33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8">
    <w:name w:val="header"/>
    <w:basedOn w:val="a"/>
    <w:link w:val="af9"/>
    <w:uiPriority w:val="99"/>
    <w:unhideWhenUsed/>
    <w:rsid w:val="004A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A28A7"/>
  </w:style>
  <w:style w:type="character" w:customStyle="1" w:styleId="21">
    <w:name w:val="Заголовок 2 Знак"/>
    <w:basedOn w:val="a0"/>
    <w:link w:val="20"/>
    <w:uiPriority w:val="1"/>
    <w:rsid w:val="00551759"/>
    <w:rPr>
      <w:rFonts w:ascii="Trebuchet MS" w:eastAsia="Trebuchet MS" w:hAnsi="Trebuchet MS" w:cs="Trebuchet MS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551759"/>
    <w:rPr>
      <w:rFonts w:ascii="Calibri" w:eastAsia="Calibri" w:hAnsi="Calibri" w:cs="Calibri"/>
      <w:b/>
      <w:bCs/>
      <w:lang w:val="en-US" w:eastAsia="en-US"/>
    </w:rPr>
  </w:style>
  <w:style w:type="character" w:customStyle="1" w:styleId="40">
    <w:name w:val="Заголовок 4 Знак"/>
    <w:basedOn w:val="a0"/>
    <w:link w:val="4"/>
    <w:uiPriority w:val="1"/>
    <w:rsid w:val="00551759"/>
    <w:rPr>
      <w:rFonts w:ascii="Trebuchet MS" w:eastAsia="Trebuchet MS" w:hAnsi="Trebuchet MS" w:cs="Trebuchet MS"/>
      <w:lang w:val="en-US" w:eastAsia="en-US"/>
    </w:rPr>
  </w:style>
  <w:style w:type="character" w:customStyle="1" w:styleId="50">
    <w:name w:val="Заголовок 5 Знак"/>
    <w:basedOn w:val="a0"/>
    <w:link w:val="5"/>
    <w:uiPriority w:val="1"/>
    <w:rsid w:val="00551759"/>
    <w:rPr>
      <w:rFonts w:ascii="Trebuchet MS" w:eastAsia="Trebuchet MS" w:hAnsi="Trebuchet MS" w:cs="Trebuchet MS"/>
      <w:lang w:val="en-US" w:eastAsia="en-US"/>
    </w:rPr>
  </w:style>
  <w:style w:type="character" w:customStyle="1" w:styleId="60">
    <w:name w:val="Заголовок 6 Знак"/>
    <w:basedOn w:val="a0"/>
    <w:link w:val="6"/>
    <w:uiPriority w:val="1"/>
    <w:rsid w:val="00551759"/>
    <w:rPr>
      <w:rFonts w:ascii="Book Antiqua" w:eastAsia="Book Antiqua" w:hAnsi="Book Antiqua" w:cs="Book Antiqua"/>
      <w:b/>
      <w:bCs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1"/>
    <w:rsid w:val="00551759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517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"/>
    <w:link w:val="afb"/>
    <w:uiPriority w:val="1"/>
    <w:qFormat/>
    <w:rsid w:val="00551759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val="en-US" w:eastAsia="en-US"/>
    </w:rPr>
  </w:style>
  <w:style w:type="character" w:customStyle="1" w:styleId="afb">
    <w:name w:val="Название Знак"/>
    <w:basedOn w:val="a0"/>
    <w:link w:val="afa"/>
    <w:uiPriority w:val="1"/>
    <w:rsid w:val="00551759"/>
    <w:rPr>
      <w:rFonts w:ascii="Trebuchet MS" w:eastAsia="Trebuchet MS" w:hAnsi="Trebuchet MS" w:cs="Trebuchet MS"/>
      <w:sz w:val="42"/>
      <w:szCs w:val="4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5175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paragraph" w:styleId="afc">
    <w:name w:val="TOC Heading"/>
    <w:basedOn w:val="1"/>
    <w:next w:val="a"/>
    <w:uiPriority w:val="39"/>
    <w:unhideWhenUsed/>
    <w:qFormat/>
    <w:rsid w:val="00551759"/>
    <w:pPr>
      <w:keepLines/>
      <w:numPr>
        <w:numId w:val="0"/>
      </w:numPr>
      <w:autoSpaceDE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551759"/>
    <w:pPr>
      <w:widowControl w:val="0"/>
      <w:autoSpaceDE w:val="0"/>
      <w:autoSpaceDN w:val="0"/>
      <w:spacing w:before="120" w:after="0" w:line="240" w:lineRule="auto"/>
    </w:pPr>
    <w:rPr>
      <w:rFonts w:eastAsia="Bookman Old Style" w:cstheme="minorHAnsi"/>
      <w:b/>
      <w:bCs/>
      <w:i/>
      <w:iCs/>
      <w:sz w:val="24"/>
      <w:szCs w:val="24"/>
      <w:lang w:val="en-US" w:eastAsia="en-US"/>
    </w:rPr>
  </w:style>
  <w:style w:type="paragraph" w:styleId="31">
    <w:name w:val="toc 3"/>
    <w:basedOn w:val="a"/>
    <w:next w:val="a"/>
    <w:autoRedefine/>
    <w:uiPriority w:val="39"/>
    <w:unhideWhenUsed/>
    <w:rsid w:val="00551759"/>
    <w:pPr>
      <w:widowControl w:val="0"/>
      <w:autoSpaceDE w:val="0"/>
      <w:autoSpaceDN w:val="0"/>
      <w:spacing w:after="0" w:line="240" w:lineRule="auto"/>
      <w:ind w:left="440"/>
    </w:pPr>
    <w:rPr>
      <w:rFonts w:eastAsia="Bookman Old Style" w:cstheme="minorHAnsi"/>
      <w:sz w:val="20"/>
      <w:szCs w:val="20"/>
      <w:lang w:val="en-US" w:eastAsia="en-US"/>
    </w:rPr>
  </w:style>
  <w:style w:type="paragraph" w:styleId="23">
    <w:name w:val="toc 2"/>
    <w:basedOn w:val="a"/>
    <w:next w:val="a"/>
    <w:autoRedefine/>
    <w:uiPriority w:val="39"/>
    <w:unhideWhenUsed/>
    <w:rsid w:val="00551759"/>
    <w:pPr>
      <w:widowControl w:val="0"/>
      <w:autoSpaceDE w:val="0"/>
      <w:autoSpaceDN w:val="0"/>
      <w:spacing w:before="120" w:after="0" w:line="240" w:lineRule="auto"/>
      <w:ind w:left="220"/>
    </w:pPr>
    <w:rPr>
      <w:rFonts w:eastAsia="Bookman Old Style" w:cstheme="minorHAnsi"/>
      <w:b/>
      <w:bCs/>
      <w:lang w:val="en-US" w:eastAsia="en-US"/>
    </w:rPr>
  </w:style>
  <w:style w:type="paragraph" w:styleId="41">
    <w:name w:val="toc 4"/>
    <w:basedOn w:val="a"/>
    <w:next w:val="a"/>
    <w:autoRedefine/>
    <w:uiPriority w:val="39"/>
    <w:unhideWhenUsed/>
    <w:rsid w:val="00551759"/>
    <w:pPr>
      <w:widowControl w:val="0"/>
      <w:autoSpaceDE w:val="0"/>
      <w:autoSpaceDN w:val="0"/>
      <w:spacing w:after="0" w:line="240" w:lineRule="auto"/>
      <w:ind w:left="660"/>
    </w:pPr>
    <w:rPr>
      <w:rFonts w:eastAsia="Bookman Old Style" w:cstheme="minorHAnsi"/>
      <w:sz w:val="20"/>
      <w:szCs w:val="20"/>
      <w:lang w:val="en-US" w:eastAsia="en-US"/>
    </w:rPr>
  </w:style>
  <w:style w:type="paragraph" w:styleId="51">
    <w:name w:val="toc 5"/>
    <w:basedOn w:val="a"/>
    <w:next w:val="a"/>
    <w:autoRedefine/>
    <w:uiPriority w:val="39"/>
    <w:unhideWhenUsed/>
    <w:rsid w:val="00551759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theme="minorHAnsi"/>
      <w:sz w:val="20"/>
      <w:szCs w:val="20"/>
      <w:lang w:val="en-US" w:eastAsia="en-US"/>
    </w:rPr>
  </w:style>
  <w:style w:type="paragraph" w:styleId="61">
    <w:name w:val="toc 6"/>
    <w:basedOn w:val="a"/>
    <w:next w:val="a"/>
    <w:autoRedefine/>
    <w:uiPriority w:val="39"/>
    <w:unhideWhenUsed/>
    <w:rsid w:val="00551759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theme="minorHAnsi"/>
      <w:sz w:val="20"/>
      <w:szCs w:val="20"/>
      <w:lang w:val="en-US" w:eastAsia="en-US"/>
    </w:rPr>
  </w:style>
  <w:style w:type="paragraph" w:styleId="71">
    <w:name w:val="toc 7"/>
    <w:basedOn w:val="a"/>
    <w:next w:val="a"/>
    <w:autoRedefine/>
    <w:uiPriority w:val="39"/>
    <w:unhideWhenUsed/>
    <w:rsid w:val="00551759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theme="minorHAnsi"/>
      <w:sz w:val="20"/>
      <w:szCs w:val="20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551759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theme="minorHAnsi"/>
      <w:sz w:val="20"/>
      <w:szCs w:val="20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551759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theme="minorHAnsi"/>
      <w:sz w:val="20"/>
      <w:szCs w:val="20"/>
      <w:lang w:val="en-US"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55175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551759"/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styleId="aff">
    <w:name w:val="footnote reference"/>
    <w:basedOn w:val="a0"/>
    <w:uiPriority w:val="99"/>
    <w:semiHidden/>
    <w:unhideWhenUsed/>
    <w:rsid w:val="00551759"/>
    <w:rPr>
      <w:vertAlign w:val="superscript"/>
    </w:rPr>
  </w:style>
  <w:style w:type="numbering" w:customStyle="1" w:styleId="10">
    <w:name w:val="Текущий список1"/>
    <w:uiPriority w:val="99"/>
    <w:rsid w:val="00551759"/>
    <w:pPr>
      <w:numPr>
        <w:numId w:val="29"/>
      </w:numPr>
    </w:pPr>
  </w:style>
  <w:style w:type="numbering" w:customStyle="1" w:styleId="2">
    <w:name w:val="Текущий список2"/>
    <w:uiPriority w:val="99"/>
    <w:rsid w:val="00551759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73</Pages>
  <Words>13901</Words>
  <Characters>79237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2022-08-26T09:48:00Z</dcterms:created>
  <dcterms:modified xsi:type="dcterms:W3CDTF">2022-08-27T08:26:00Z</dcterms:modified>
</cp:coreProperties>
</file>